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B74" w:rsidRDefault="00754F3C">
      <w:pPr>
        <w:snapToGrid w:val="0"/>
        <w:spacing w:line="440" w:lineRule="exact"/>
        <w:jc w:val="center"/>
      </w:pPr>
      <w:bookmarkStart w:id="0" w:name="_GoBack"/>
      <w:bookmarkEnd w:id="0"/>
      <w:r>
        <w:rPr>
          <w:rFonts w:ascii="標楷體" w:eastAsia="標楷體" w:hAnsi="標楷體" w:cs="標楷體"/>
          <w:b/>
          <w:sz w:val="28"/>
          <w:szCs w:val="28"/>
        </w:rPr>
        <w:t>111學年度屏東縣金融基礎教育教學實施成果徵選活動計畫</w:t>
      </w:r>
    </w:p>
    <w:p w:rsidR="00660B74" w:rsidRDefault="00754F3C">
      <w:pPr>
        <w:pStyle w:val="ab"/>
        <w:numPr>
          <w:ilvl w:val="0"/>
          <w:numId w:val="2"/>
        </w:numPr>
        <w:snapToGrid w:val="0"/>
        <w:spacing w:line="440" w:lineRule="exact"/>
        <w:ind w:left="567" w:hanging="567"/>
      </w:pPr>
      <w:r>
        <w:rPr>
          <w:rFonts w:ascii="標楷體" w:eastAsia="標楷體" w:hAnsi="標楷體" w:cs="標楷體"/>
          <w:szCs w:val="24"/>
        </w:rPr>
        <w:t>目的：為鼓勵本縣教師運用金融監督管理委員會（以下簡稱金管會）之金融基礎教育教材及歷年得獎教案，融入自身多元創新教學課程，以落實學生在地化學習，同時分享金融基礎教育教學之精進歷程、創新教學內容，及所產生之教學影響力及教學成果，作為其他教師教學規劃之參考。</w:t>
      </w:r>
    </w:p>
    <w:p w:rsidR="00660B74" w:rsidRDefault="00754F3C">
      <w:pPr>
        <w:pStyle w:val="ab"/>
        <w:numPr>
          <w:ilvl w:val="0"/>
          <w:numId w:val="2"/>
        </w:numPr>
        <w:snapToGrid w:val="0"/>
        <w:spacing w:line="440" w:lineRule="exact"/>
        <w:ind w:left="567" w:hanging="567"/>
      </w:pPr>
      <w:r>
        <w:rPr>
          <w:rFonts w:ascii="標楷體" w:eastAsia="標楷體" w:hAnsi="標楷體" w:cs="標楷體"/>
          <w:szCs w:val="24"/>
        </w:rPr>
        <w:t>辦理單位：</w:t>
      </w:r>
    </w:p>
    <w:p w:rsidR="00660B74" w:rsidRDefault="00754F3C" w:rsidP="00E11613">
      <w:pPr>
        <w:pStyle w:val="ab"/>
        <w:numPr>
          <w:ilvl w:val="0"/>
          <w:numId w:val="9"/>
        </w:numPr>
        <w:snapToGrid w:val="0"/>
        <w:spacing w:line="440" w:lineRule="exact"/>
      </w:pPr>
      <w:r>
        <w:rPr>
          <w:rFonts w:ascii="標楷體" w:eastAsia="標楷體" w:hAnsi="標楷體" w:cs="標楷體"/>
          <w:szCs w:val="24"/>
        </w:rPr>
        <w:t>指導單位：教育部國民及學前教育署</w:t>
      </w:r>
    </w:p>
    <w:p w:rsidR="00660B74" w:rsidRDefault="00754F3C" w:rsidP="00E11613">
      <w:pPr>
        <w:pStyle w:val="ab"/>
        <w:numPr>
          <w:ilvl w:val="0"/>
          <w:numId w:val="9"/>
        </w:numPr>
        <w:snapToGrid w:val="0"/>
        <w:spacing w:line="440" w:lineRule="exact"/>
      </w:pPr>
      <w:r>
        <w:rPr>
          <w:rFonts w:ascii="標楷體" w:eastAsia="標楷體" w:hAnsi="標楷體" w:cs="標楷體"/>
          <w:szCs w:val="24"/>
        </w:rPr>
        <w:t>主辦單位：屏東縣政府教育處</w:t>
      </w:r>
    </w:p>
    <w:p w:rsidR="00660B74" w:rsidRDefault="00754F3C" w:rsidP="00E11613">
      <w:pPr>
        <w:pStyle w:val="ab"/>
        <w:numPr>
          <w:ilvl w:val="0"/>
          <w:numId w:val="9"/>
        </w:numPr>
        <w:snapToGrid w:val="0"/>
        <w:spacing w:line="440" w:lineRule="exact"/>
      </w:pPr>
      <w:r>
        <w:rPr>
          <w:rFonts w:ascii="標楷體" w:eastAsia="標楷體" w:hAnsi="標楷體" w:cs="標楷體"/>
          <w:szCs w:val="24"/>
        </w:rPr>
        <w:t>承辦單位：屏東縣立東港高級中學</w:t>
      </w:r>
    </w:p>
    <w:p w:rsidR="00660B74" w:rsidRDefault="00754F3C">
      <w:pPr>
        <w:pStyle w:val="ab"/>
        <w:numPr>
          <w:ilvl w:val="0"/>
          <w:numId w:val="2"/>
        </w:numPr>
        <w:snapToGrid w:val="0"/>
        <w:spacing w:line="440" w:lineRule="exact"/>
        <w:ind w:left="567" w:hanging="567"/>
      </w:pPr>
      <w:r>
        <w:rPr>
          <w:rFonts w:ascii="標楷體" w:eastAsia="標楷體" w:hAnsi="標楷體" w:cs="標楷體"/>
          <w:szCs w:val="24"/>
        </w:rPr>
        <w:t>參與對象：為本縣縣立高中、國中及國小教學團隊。前項教學團隊，指學校聘任之正式合格教師、長期代理教師及實習教師，至多三人所組成之團體（其中至少一人須為正式合格教師）。</w:t>
      </w:r>
    </w:p>
    <w:p w:rsidR="00660B74" w:rsidRDefault="00754F3C">
      <w:pPr>
        <w:pStyle w:val="ab"/>
        <w:numPr>
          <w:ilvl w:val="0"/>
          <w:numId w:val="2"/>
        </w:numPr>
        <w:snapToGrid w:val="0"/>
        <w:spacing w:line="440" w:lineRule="exact"/>
        <w:ind w:left="567" w:hanging="567"/>
      </w:pPr>
      <w:r>
        <w:rPr>
          <w:rFonts w:ascii="標楷體" w:eastAsia="標楷體" w:hAnsi="標楷體" w:cs="標楷體"/>
          <w:szCs w:val="24"/>
        </w:rPr>
        <w:t>教學實施成果應符合下列條件：</w:t>
      </w:r>
    </w:p>
    <w:p w:rsidR="00660B74" w:rsidRDefault="00754F3C">
      <w:pPr>
        <w:pStyle w:val="ab"/>
        <w:numPr>
          <w:ilvl w:val="0"/>
          <w:numId w:val="7"/>
        </w:numPr>
        <w:snapToGrid w:val="0"/>
        <w:spacing w:line="440" w:lineRule="exact"/>
        <w:ind w:left="851" w:hanging="425"/>
      </w:pPr>
      <w:r>
        <w:rPr>
          <w:rFonts w:ascii="標楷體" w:eastAsia="標楷體" w:hAnsi="標楷體" w:cs="標楷體"/>
          <w:szCs w:val="24"/>
        </w:rPr>
        <w:t>教學內容以金管會所訂定之「金融基礎教育學習架構」為主(如附表A)，並結合教育部所頒訂之課程綱要。</w:t>
      </w:r>
    </w:p>
    <w:p w:rsidR="00660B74" w:rsidRDefault="00754F3C">
      <w:pPr>
        <w:pStyle w:val="ab"/>
        <w:numPr>
          <w:ilvl w:val="0"/>
          <w:numId w:val="7"/>
        </w:numPr>
        <w:snapToGrid w:val="0"/>
        <w:spacing w:line="440" w:lineRule="exact"/>
        <w:ind w:left="851" w:hanging="425"/>
      </w:pPr>
      <w:r>
        <w:rPr>
          <w:rFonts w:ascii="標楷體" w:eastAsia="標楷體" w:hAnsi="標楷體" w:cs="標楷體"/>
          <w:szCs w:val="24"/>
        </w:rPr>
        <w:t>金融基礎教育教學實施成果以金融基礎教育教材或徵選獲獎教案為主要依據進行編修。</w:t>
      </w:r>
      <w:proofErr w:type="gramStart"/>
      <w:r>
        <w:rPr>
          <w:rFonts w:ascii="標楷體" w:eastAsia="標楷體" w:hAnsi="標楷體" w:cs="標楷體"/>
          <w:szCs w:val="24"/>
        </w:rPr>
        <w:t>（</w:t>
      </w:r>
      <w:proofErr w:type="gramEnd"/>
      <w:r>
        <w:rPr>
          <w:rFonts w:ascii="標楷體" w:eastAsia="標楷體" w:hAnsi="標楷體" w:cs="標楷體"/>
          <w:szCs w:val="24"/>
        </w:rPr>
        <w:t xml:space="preserve">網址：https://rm.ib.gov.tw/Pages/FKLearning_new.aspx?Dir=010400000000000000） </w:t>
      </w:r>
    </w:p>
    <w:p w:rsidR="00660B74" w:rsidRDefault="00754F3C">
      <w:pPr>
        <w:pStyle w:val="ab"/>
        <w:numPr>
          <w:ilvl w:val="0"/>
          <w:numId w:val="7"/>
        </w:numPr>
        <w:snapToGrid w:val="0"/>
        <w:spacing w:line="440" w:lineRule="exact"/>
        <w:ind w:left="851" w:hanging="425"/>
      </w:pPr>
      <w:r>
        <w:rPr>
          <w:rFonts w:ascii="標楷體" w:eastAsia="標楷體" w:hAnsi="標楷體" w:cs="標楷體"/>
          <w:szCs w:val="24"/>
        </w:rPr>
        <w:t>課程實施內涵至少應包含以下步驟：1.</w:t>
      </w:r>
      <w:proofErr w:type="gramStart"/>
      <w:r>
        <w:rPr>
          <w:rFonts w:ascii="標楷體" w:eastAsia="標楷體" w:hAnsi="標楷體" w:cs="標楷體"/>
          <w:szCs w:val="24"/>
        </w:rPr>
        <w:t>背景敘寫</w:t>
      </w:r>
      <w:proofErr w:type="gramEnd"/>
      <w:r>
        <w:rPr>
          <w:rFonts w:ascii="標楷體" w:eastAsia="標楷體" w:hAnsi="標楷體" w:cs="標楷體"/>
          <w:szCs w:val="24"/>
        </w:rPr>
        <w:t>；2.課程設計理念（含教材教案編修說明）；3.課程實施</w:t>
      </w:r>
      <w:proofErr w:type="gramStart"/>
      <w:r>
        <w:rPr>
          <w:rFonts w:ascii="標楷體" w:eastAsia="標楷體" w:hAnsi="標楷體" w:cs="標楷體"/>
          <w:b/>
          <w:szCs w:val="24"/>
        </w:rPr>
        <w:t>（</w:t>
      </w:r>
      <w:proofErr w:type="gramEnd"/>
      <w:r>
        <w:rPr>
          <w:rFonts w:ascii="標楷體" w:eastAsia="標楷體" w:hAnsi="標楷體" w:cs="標楷體"/>
          <w:b/>
          <w:szCs w:val="24"/>
          <w:u w:val="single"/>
        </w:rPr>
        <w:t>任</w:t>
      </w:r>
      <w:proofErr w:type="gramStart"/>
      <w:r>
        <w:rPr>
          <w:rFonts w:ascii="標楷體" w:eastAsia="標楷體" w:hAnsi="標楷體" w:cs="標楷體"/>
          <w:b/>
          <w:szCs w:val="24"/>
          <w:u w:val="single"/>
        </w:rPr>
        <w:t>一</w:t>
      </w:r>
      <w:proofErr w:type="gramEnd"/>
      <w:r>
        <w:rPr>
          <w:rFonts w:ascii="標楷體" w:eastAsia="標楷體" w:hAnsi="標楷體" w:cs="標楷體"/>
          <w:b/>
          <w:szCs w:val="24"/>
          <w:u w:val="single"/>
        </w:rPr>
        <w:t>主題，至少三節課，執行年度：111年8月之後</w:t>
      </w:r>
      <w:proofErr w:type="gramStart"/>
      <w:r>
        <w:rPr>
          <w:rFonts w:ascii="標楷體" w:eastAsia="標楷體" w:hAnsi="標楷體" w:cs="標楷體"/>
          <w:b/>
          <w:szCs w:val="24"/>
        </w:rPr>
        <w:t>）</w:t>
      </w:r>
      <w:proofErr w:type="gramEnd"/>
      <w:r>
        <w:rPr>
          <w:rFonts w:ascii="標楷體" w:eastAsia="標楷體" w:hAnsi="標楷體" w:cs="標楷體"/>
          <w:szCs w:val="24"/>
        </w:rPr>
        <w:t>、過程紀錄與學習成果彙整；4.教學省思與建議。</w:t>
      </w:r>
    </w:p>
    <w:p w:rsidR="00660B74" w:rsidRDefault="00754F3C">
      <w:pPr>
        <w:pStyle w:val="ab"/>
        <w:numPr>
          <w:ilvl w:val="0"/>
          <w:numId w:val="7"/>
        </w:numPr>
        <w:snapToGrid w:val="0"/>
        <w:spacing w:line="440" w:lineRule="exact"/>
        <w:ind w:left="851" w:hanging="425"/>
      </w:pPr>
      <w:r>
        <w:rPr>
          <w:rFonts w:ascii="標楷體" w:eastAsia="標楷體" w:hAnsi="標楷體" w:cs="標楷體"/>
          <w:szCs w:val="24"/>
        </w:rPr>
        <w:t>徵件內容：教師可將舊年度或本年度教學實施成果，以下列型式彙整參賽：</w:t>
      </w:r>
    </w:p>
    <w:p w:rsidR="00660B74" w:rsidRDefault="00754F3C">
      <w:pPr>
        <w:pStyle w:val="ab"/>
        <w:numPr>
          <w:ilvl w:val="1"/>
          <w:numId w:val="7"/>
        </w:numPr>
        <w:snapToGrid w:val="0"/>
        <w:spacing w:line="440" w:lineRule="exact"/>
        <w:ind w:left="991" w:hanging="283"/>
      </w:pPr>
      <w:r>
        <w:rPr>
          <w:rFonts w:ascii="標楷體" w:eastAsia="標楷體" w:hAnsi="標楷體" w:cs="標楷體"/>
          <w:szCs w:val="24"/>
        </w:rPr>
        <w:t>型式</w:t>
      </w:r>
      <w:proofErr w:type="gramStart"/>
      <w:r>
        <w:rPr>
          <w:rFonts w:ascii="標楷體" w:eastAsia="標楷體" w:hAnsi="標楷體" w:cs="標楷體"/>
          <w:szCs w:val="24"/>
        </w:rPr>
        <w:t>一</w:t>
      </w:r>
      <w:proofErr w:type="gramEnd"/>
      <w:r>
        <w:rPr>
          <w:rFonts w:ascii="標楷體" w:eastAsia="標楷體" w:hAnsi="標楷體" w:cs="標楷體"/>
          <w:szCs w:val="24"/>
        </w:rPr>
        <w:t>：至少2學期的教學實施成果彙整(教學年度可不連續)，並具體說明在不同學期實施時，教學與評量設計之差異處及調整的原因。</w:t>
      </w:r>
    </w:p>
    <w:p w:rsidR="00660B74" w:rsidRDefault="00754F3C">
      <w:pPr>
        <w:pStyle w:val="ab"/>
        <w:numPr>
          <w:ilvl w:val="1"/>
          <w:numId w:val="7"/>
        </w:numPr>
        <w:snapToGrid w:val="0"/>
        <w:spacing w:line="440" w:lineRule="exact"/>
        <w:ind w:left="991" w:hanging="283"/>
      </w:pPr>
      <w:r>
        <w:rPr>
          <w:rFonts w:ascii="標楷體" w:eastAsia="標楷體" w:hAnsi="標楷體" w:cs="標楷體"/>
          <w:szCs w:val="24"/>
        </w:rPr>
        <w:t>型式二：1學期至少2個以上班級的教學實施成果彙整（舊年度或本年度皆可），並具體說明相同教學方案在不同班級實施時，教學與評量設計之差異處及調整的原因。</w:t>
      </w:r>
    </w:p>
    <w:p w:rsidR="00660B74" w:rsidRDefault="00754F3C">
      <w:pPr>
        <w:pStyle w:val="ab"/>
        <w:numPr>
          <w:ilvl w:val="1"/>
          <w:numId w:val="7"/>
        </w:numPr>
        <w:snapToGrid w:val="0"/>
        <w:spacing w:line="440" w:lineRule="exact"/>
        <w:ind w:left="991" w:hanging="283"/>
      </w:pPr>
      <w:r>
        <w:rPr>
          <w:rFonts w:ascii="標楷體" w:eastAsia="標楷體" w:hAnsi="標楷體" w:cs="標楷體"/>
          <w:szCs w:val="24"/>
        </w:rPr>
        <w:t>型式</w:t>
      </w:r>
      <w:proofErr w:type="gramStart"/>
      <w:r>
        <w:rPr>
          <w:rFonts w:ascii="標楷體" w:eastAsia="標楷體" w:hAnsi="標楷體" w:cs="標楷體"/>
          <w:szCs w:val="24"/>
        </w:rPr>
        <w:t>三</w:t>
      </w:r>
      <w:proofErr w:type="gramEnd"/>
      <w:r>
        <w:rPr>
          <w:rFonts w:ascii="標楷體" w:eastAsia="標楷體" w:hAnsi="標楷體" w:cs="標楷體"/>
          <w:szCs w:val="24"/>
        </w:rPr>
        <w:t>：本年度教學實施成果彙整，分享教學設計理念、教學策略、教學。</w:t>
      </w:r>
    </w:p>
    <w:p w:rsidR="00660B74" w:rsidRDefault="00754F3C">
      <w:pPr>
        <w:pStyle w:val="ab"/>
        <w:numPr>
          <w:ilvl w:val="0"/>
          <w:numId w:val="2"/>
        </w:numPr>
        <w:snapToGrid w:val="0"/>
        <w:spacing w:line="440" w:lineRule="exact"/>
        <w:ind w:left="567" w:hanging="567"/>
      </w:pPr>
      <w:r>
        <w:rPr>
          <w:rFonts w:ascii="標楷體" w:eastAsia="標楷體" w:hAnsi="標楷體" w:cs="標楷體"/>
          <w:szCs w:val="24"/>
        </w:rPr>
        <w:t>建議報名團隊參加下列活動：</w:t>
      </w:r>
    </w:p>
    <w:p w:rsidR="00660B74"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本縣辦理之金融基礎教育教學實施成果徵選說明會。</w:t>
      </w:r>
    </w:p>
    <w:p w:rsidR="00660B74"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本縣辦理之金融基礎教育相關研習。</w:t>
      </w:r>
    </w:p>
    <w:p w:rsidR="00660B74" w:rsidRDefault="00754F3C">
      <w:pPr>
        <w:pStyle w:val="ab"/>
        <w:numPr>
          <w:ilvl w:val="0"/>
          <w:numId w:val="2"/>
        </w:numPr>
        <w:snapToGrid w:val="0"/>
        <w:spacing w:line="440" w:lineRule="exact"/>
        <w:ind w:left="567" w:hanging="567"/>
      </w:pPr>
      <w:r>
        <w:rPr>
          <w:rFonts w:ascii="標楷體" w:eastAsia="標楷體" w:hAnsi="標楷體" w:cs="標楷體"/>
          <w:szCs w:val="24"/>
        </w:rPr>
        <w:t>聘請學者專家擔任評選小組。評選小組委員迴避之義務，依行政程序法相關規定辦理。</w:t>
      </w:r>
    </w:p>
    <w:p w:rsidR="00660B74" w:rsidRDefault="00754F3C">
      <w:pPr>
        <w:pStyle w:val="ab"/>
        <w:numPr>
          <w:ilvl w:val="0"/>
          <w:numId w:val="2"/>
        </w:numPr>
        <w:snapToGrid w:val="0"/>
        <w:spacing w:line="440" w:lineRule="exact"/>
        <w:ind w:left="567" w:hanging="567"/>
      </w:pPr>
      <w:r>
        <w:rPr>
          <w:rFonts w:ascii="標楷體" w:eastAsia="標楷體" w:hAnsi="標楷體" w:cs="標楷體"/>
          <w:szCs w:val="24"/>
        </w:rPr>
        <w:t>本金融基礎教育教學實施成果徵選方式：</w:t>
      </w:r>
    </w:p>
    <w:p w:rsidR="00660B74" w:rsidRDefault="00754F3C">
      <w:pPr>
        <w:pStyle w:val="ab"/>
        <w:numPr>
          <w:ilvl w:val="0"/>
          <w:numId w:val="6"/>
        </w:numPr>
        <w:tabs>
          <w:tab w:val="left" w:pos="709"/>
        </w:tabs>
        <w:snapToGrid w:val="0"/>
        <w:spacing w:line="440" w:lineRule="exact"/>
        <w:ind w:hanging="641"/>
      </w:pPr>
      <w:r>
        <w:rPr>
          <w:rFonts w:ascii="標楷體" w:eastAsia="標楷體" w:hAnsi="標楷體" w:cs="標楷體"/>
          <w:szCs w:val="24"/>
        </w:rPr>
        <w:lastRenderedPageBreak/>
        <w:t xml:space="preserve">成果報告評選時需繳交：1. </w:t>
      </w:r>
      <w:proofErr w:type="gramStart"/>
      <w:r>
        <w:rPr>
          <w:rFonts w:ascii="標楷體" w:eastAsia="標楷體" w:hAnsi="標楷體" w:cs="標楷體"/>
          <w:szCs w:val="24"/>
        </w:rPr>
        <w:t>背景敘寫</w:t>
      </w:r>
      <w:proofErr w:type="gramEnd"/>
      <w:r>
        <w:rPr>
          <w:rFonts w:ascii="標楷體" w:eastAsia="標楷體" w:hAnsi="標楷體" w:cs="標楷體"/>
          <w:szCs w:val="24"/>
        </w:rPr>
        <w:t>；2. 課程設計理念（含教材教案編修說明）；3. 課程實施、過程紀錄與學習成果彙整；4. 教學省思與建議。</w:t>
      </w:r>
    </w:p>
    <w:p w:rsidR="00660B74" w:rsidRDefault="00754F3C">
      <w:pPr>
        <w:pStyle w:val="ab"/>
        <w:numPr>
          <w:ilvl w:val="0"/>
          <w:numId w:val="2"/>
        </w:numPr>
        <w:snapToGrid w:val="0"/>
        <w:spacing w:line="440" w:lineRule="exact"/>
        <w:ind w:left="567" w:hanging="567"/>
      </w:pPr>
      <w:r>
        <w:rPr>
          <w:rFonts w:ascii="標楷體" w:eastAsia="標楷體" w:hAnsi="標楷體" w:cs="標楷體"/>
          <w:szCs w:val="24"/>
        </w:rPr>
        <w:t>金融基礎教育教學實施成果評選標準應符合下列事項：</w:t>
      </w:r>
    </w:p>
    <w:p w:rsidR="00660B74" w:rsidRDefault="00754F3C">
      <w:pPr>
        <w:pStyle w:val="ab"/>
        <w:numPr>
          <w:ilvl w:val="2"/>
          <w:numId w:val="2"/>
        </w:numPr>
        <w:snapToGrid w:val="0"/>
        <w:spacing w:line="440" w:lineRule="exact"/>
        <w:ind w:left="851" w:hanging="425"/>
      </w:pPr>
      <w:r>
        <w:rPr>
          <w:rFonts w:ascii="標楷體" w:eastAsia="標楷體" w:hAnsi="標楷體" w:cs="標楷體"/>
          <w:szCs w:val="24"/>
        </w:rPr>
        <w:t>內容須符合金管會訂定之「金融基礎教育學習架構」。</w:t>
      </w:r>
    </w:p>
    <w:p w:rsidR="00660B74"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鼓勵教師依「金融基礎教育學習架構」進行創新教學設計者。</w:t>
      </w:r>
    </w:p>
    <w:p w:rsidR="00660B74"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w:t>
      </w:r>
      <w:r>
        <w:rPr>
          <w:rFonts w:ascii="標楷體" w:eastAsia="標楷體" w:hAnsi="標楷體" w:cs="標楷體"/>
        </w:rPr>
        <w:t>優良金融教育融入課程設計或教材（教案）研發。</w:t>
      </w:r>
    </w:p>
    <w:p w:rsidR="00660B74" w:rsidRDefault="00754F3C">
      <w:pPr>
        <w:pStyle w:val="ab"/>
        <w:numPr>
          <w:ilvl w:val="2"/>
          <w:numId w:val="2"/>
        </w:numPr>
        <w:snapToGrid w:val="0"/>
        <w:spacing w:line="440" w:lineRule="exact"/>
        <w:ind w:left="851" w:hanging="425"/>
      </w:pPr>
      <w:r>
        <w:rPr>
          <w:rFonts w:ascii="標楷體" w:eastAsia="標楷體" w:hAnsi="標楷體" w:cs="標楷體"/>
          <w:szCs w:val="24"/>
        </w:rPr>
        <w:t>內容以金融基礎教育教材或徵選獲獎教案為主要依據進行編修或創新教學者。</w:t>
      </w:r>
    </w:p>
    <w:p w:rsidR="00660B74" w:rsidRDefault="00754F3C">
      <w:pPr>
        <w:pStyle w:val="ab"/>
        <w:numPr>
          <w:ilvl w:val="2"/>
          <w:numId w:val="2"/>
        </w:numPr>
        <w:snapToGrid w:val="0"/>
        <w:spacing w:line="440" w:lineRule="exact"/>
        <w:ind w:left="851" w:hanging="425"/>
      </w:pPr>
      <w:r>
        <w:rPr>
          <w:rFonts w:ascii="標楷體" w:eastAsia="標楷體" w:hAnsi="標楷體" w:cs="標楷體"/>
          <w:szCs w:val="24"/>
        </w:rPr>
        <w:t>內容符合學生身心發展階段，依學生不同背景進行編修，能增進學生學習興趣，提升學生金融基礎素養。</w:t>
      </w:r>
    </w:p>
    <w:p w:rsidR="00660B74" w:rsidRDefault="00754F3C">
      <w:pPr>
        <w:pStyle w:val="ab"/>
        <w:numPr>
          <w:ilvl w:val="2"/>
          <w:numId w:val="2"/>
        </w:numPr>
        <w:snapToGrid w:val="0"/>
        <w:spacing w:line="440" w:lineRule="exact"/>
        <w:ind w:left="851" w:hanging="425"/>
      </w:pPr>
      <w:r>
        <w:rPr>
          <w:rFonts w:ascii="標楷體" w:eastAsia="標楷體" w:hAnsi="標楷體" w:cs="標楷體"/>
          <w:szCs w:val="24"/>
        </w:rPr>
        <w:t>教學實施過程安排適切，學習過程記錄與成果彙整、教學省思與建議明確。</w:t>
      </w:r>
    </w:p>
    <w:p w:rsidR="00660B74" w:rsidRDefault="00754F3C">
      <w:pPr>
        <w:pStyle w:val="ab"/>
        <w:numPr>
          <w:ilvl w:val="0"/>
          <w:numId w:val="2"/>
        </w:numPr>
        <w:snapToGrid w:val="0"/>
        <w:spacing w:line="440" w:lineRule="exact"/>
        <w:ind w:left="567" w:hanging="567"/>
      </w:pPr>
      <w:r>
        <w:rPr>
          <w:rFonts w:ascii="標楷體" w:eastAsia="標楷體" w:hAnsi="標楷體" w:cs="標楷體"/>
          <w:szCs w:val="24"/>
        </w:rPr>
        <w:t>參加徵選之團隊，依下列規定說明給予獎勵：</w:t>
      </w:r>
    </w:p>
    <w:p w:rsidR="00660B74" w:rsidRDefault="00754F3C">
      <w:pPr>
        <w:pStyle w:val="ab"/>
        <w:numPr>
          <w:ilvl w:val="0"/>
          <w:numId w:val="5"/>
        </w:numPr>
        <w:snapToGrid w:val="0"/>
        <w:spacing w:line="440" w:lineRule="exact"/>
        <w:ind w:left="851" w:hanging="425"/>
      </w:pPr>
      <w:r>
        <w:rPr>
          <w:rFonts w:ascii="標楷體" w:eastAsia="標楷體" w:hAnsi="標楷體" w:cs="標楷體"/>
          <w:szCs w:val="24"/>
        </w:rPr>
        <w:t>凡參加徵選並繳交成果報告之團隊，依照</w:t>
      </w:r>
      <w:proofErr w:type="gramStart"/>
      <w:r>
        <w:rPr>
          <w:rFonts w:ascii="標楷體" w:eastAsia="標楷體" w:hAnsi="標楷體" w:cs="標楷體"/>
          <w:szCs w:val="24"/>
        </w:rPr>
        <w:t>本縣敘獎</w:t>
      </w:r>
      <w:proofErr w:type="gramEnd"/>
      <w:r>
        <w:rPr>
          <w:rFonts w:ascii="標楷體" w:eastAsia="標楷體" w:hAnsi="標楷體" w:cs="標楷體"/>
          <w:szCs w:val="24"/>
        </w:rPr>
        <w:t>辦法辦理。</w:t>
      </w:r>
    </w:p>
    <w:p w:rsidR="00660B74" w:rsidRDefault="00754F3C">
      <w:pPr>
        <w:pStyle w:val="ab"/>
        <w:numPr>
          <w:ilvl w:val="0"/>
          <w:numId w:val="5"/>
        </w:numPr>
        <w:snapToGrid w:val="0"/>
        <w:spacing w:line="440" w:lineRule="exact"/>
        <w:ind w:left="851" w:hanging="425"/>
      </w:pPr>
      <w:r>
        <w:rPr>
          <w:rFonts w:ascii="標楷體" w:eastAsia="標楷體" w:hAnsi="標楷體" w:cs="標楷體"/>
          <w:szCs w:val="24"/>
        </w:rPr>
        <w:t>經評選優良之團隊，分高中職、國中、國小組共三組：</w:t>
      </w:r>
    </w:p>
    <w:p w:rsidR="00660B74" w:rsidRDefault="00754F3C">
      <w:pPr>
        <w:pStyle w:val="ab"/>
        <w:snapToGrid w:val="0"/>
        <w:spacing w:line="440" w:lineRule="exact"/>
        <w:ind w:left="851"/>
      </w:pPr>
      <w:r>
        <w:rPr>
          <w:rFonts w:ascii="標楷體" w:eastAsia="標楷體" w:hAnsi="標楷體" w:cs="標楷體"/>
          <w:szCs w:val="24"/>
        </w:rPr>
        <w:t>1.特優：3隊(高中職、國中、國小組各取一名，稿費3000元、獎狀及每人</w:t>
      </w:r>
      <w:proofErr w:type="gramStart"/>
      <w:r>
        <w:rPr>
          <w:rFonts w:ascii="標楷體" w:eastAsia="標楷體" w:hAnsi="標楷體" w:cs="標楷體"/>
          <w:szCs w:val="24"/>
        </w:rPr>
        <w:t>嘉獎貳次</w:t>
      </w:r>
      <w:proofErr w:type="gramEnd"/>
      <w:r>
        <w:rPr>
          <w:rFonts w:ascii="標楷體" w:eastAsia="標楷體" w:hAnsi="標楷體" w:cs="標楷體"/>
          <w:szCs w:val="24"/>
        </w:rPr>
        <w:t>)。</w:t>
      </w:r>
    </w:p>
    <w:p w:rsidR="00754F3C" w:rsidRDefault="00754F3C">
      <w:pPr>
        <w:pStyle w:val="ab"/>
        <w:snapToGrid w:val="0"/>
        <w:spacing w:line="440" w:lineRule="exact"/>
        <w:rPr>
          <w:rFonts w:ascii="標楷體" w:eastAsia="標楷體" w:hAnsi="標楷體" w:cs="標楷體"/>
          <w:szCs w:val="24"/>
        </w:rPr>
      </w:pPr>
      <w:r>
        <w:rPr>
          <w:rFonts w:ascii="標楷體" w:eastAsia="標楷體" w:hAnsi="標楷體" w:cs="標楷體"/>
          <w:szCs w:val="24"/>
        </w:rPr>
        <w:t xml:space="preserve">   2.優等：3隊(高中職、國中、國小組各取一名，稿費2000元、獎狀及每人嘉獎乙</w:t>
      </w:r>
    </w:p>
    <w:p w:rsidR="00660B74" w:rsidRDefault="00754F3C" w:rsidP="00754F3C">
      <w:pPr>
        <w:pStyle w:val="ab"/>
        <w:snapToGrid w:val="0"/>
        <w:spacing w:line="440" w:lineRule="exact"/>
        <w:ind w:firstLineChars="200" w:firstLine="480"/>
      </w:pPr>
      <w:r>
        <w:rPr>
          <w:rFonts w:ascii="標楷體" w:eastAsia="標楷體" w:hAnsi="標楷體" w:cs="標楷體"/>
          <w:szCs w:val="24"/>
        </w:rPr>
        <w:t>次)。</w:t>
      </w:r>
    </w:p>
    <w:p w:rsidR="00660B74" w:rsidRDefault="00754F3C">
      <w:pPr>
        <w:pStyle w:val="ab"/>
        <w:snapToGrid w:val="0"/>
        <w:spacing w:line="440" w:lineRule="exact"/>
      </w:pPr>
      <w:r>
        <w:rPr>
          <w:rFonts w:ascii="標楷體" w:eastAsia="標楷體" w:hAnsi="標楷體" w:cs="標楷體"/>
          <w:szCs w:val="24"/>
        </w:rPr>
        <w:t xml:space="preserve">   3.甲等：3隊(高中職、國中、國小組各取一名，稿費1000元、獎狀)。</w:t>
      </w:r>
    </w:p>
    <w:p w:rsidR="00660B74" w:rsidRDefault="00754F3C">
      <w:pPr>
        <w:snapToGrid w:val="0"/>
        <w:spacing w:line="440" w:lineRule="exact"/>
        <w:ind w:left="851"/>
      </w:pPr>
      <w:r>
        <w:rPr>
          <w:rFonts w:ascii="標楷體" w:eastAsia="標楷體" w:hAnsi="標楷體" w:cs="標楷體"/>
        </w:rPr>
        <w:t>得獎教師或團隊依本府教育處規定敘獎。</w:t>
      </w:r>
    </w:p>
    <w:p w:rsidR="00660B74" w:rsidRDefault="00754F3C">
      <w:pPr>
        <w:pStyle w:val="ab"/>
        <w:numPr>
          <w:ilvl w:val="0"/>
          <w:numId w:val="5"/>
        </w:numPr>
        <w:snapToGrid w:val="0"/>
        <w:spacing w:line="440" w:lineRule="exact"/>
        <w:ind w:left="993" w:hanging="567"/>
      </w:pPr>
      <w:r>
        <w:rPr>
          <w:rFonts w:ascii="標楷體" w:eastAsia="標楷體" w:hAnsi="標楷體" w:cs="標楷體"/>
          <w:szCs w:val="24"/>
        </w:rPr>
        <w:t>獲獎團隊得</w:t>
      </w:r>
      <w:proofErr w:type="gramStart"/>
      <w:r>
        <w:rPr>
          <w:rFonts w:ascii="標楷體" w:eastAsia="標楷體" w:hAnsi="標楷體" w:cs="標楷體"/>
          <w:szCs w:val="24"/>
        </w:rPr>
        <w:t>不</w:t>
      </w:r>
      <w:proofErr w:type="gramEnd"/>
      <w:r>
        <w:rPr>
          <w:rFonts w:ascii="標楷體" w:eastAsia="標楷體" w:hAnsi="標楷體" w:cs="標楷體"/>
          <w:szCs w:val="24"/>
        </w:rPr>
        <w:t>足額錄取。主辦單位亦得依參加作品件數及作品水準情形酌予調整獲獎件數。</w:t>
      </w:r>
    </w:p>
    <w:p w:rsidR="00660B74" w:rsidRDefault="00754F3C">
      <w:pPr>
        <w:pStyle w:val="ab"/>
        <w:numPr>
          <w:ilvl w:val="0"/>
          <w:numId w:val="2"/>
        </w:numPr>
        <w:snapToGrid w:val="0"/>
        <w:spacing w:line="440" w:lineRule="exact"/>
      </w:pPr>
      <w:r>
        <w:rPr>
          <w:rFonts w:ascii="標楷體" w:eastAsia="標楷體" w:hAnsi="標楷體" w:cs="標楷體"/>
          <w:szCs w:val="24"/>
        </w:rPr>
        <w:t>評選優良團隊將獲本縣推薦及輔導參加金管會與教育部主辦之金融基礎教育教學實施成果徵選活動總決賽。</w:t>
      </w:r>
    </w:p>
    <w:p w:rsidR="00660B74" w:rsidRDefault="00754F3C">
      <w:pPr>
        <w:pStyle w:val="ab"/>
        <w:numPr>
          <w:ilvl w:val="0"/>
          <w:numId w:val="2"/>
        </w:numPr>
        <w:snapToGrid w:val="0"/>
        <w:spacing w:line="440" w:lineRule="exact"/>
        <w:ind w:left="426" w:hanging="437"/>
      </w:pPr>
      <w:r>
        <w:rPr>
          <w:rFonts w:ascii="標楷體" w:eastAsia="標楷體" w:hAnsi="標楷體" w:cs="標楷體"/>
          <w:szCs w:val="24"/>
        </w:rPr>
        <w:t>獲獎之教學團隊應參與</w:t>
      </w:r>
      <w:proofErr w:type="gramStart"/>
      <w:r>
        <w:rPr>
          <w:rFonts w:ascii="標楷體" w:eastAsia="標楷體" w:hAnsi="標楷體" w:cs="標楷體"/>
          <w:szCs w:val="24"/>
        </w:rPr>
        <w:t>112</w:t>
      </w:r>
      <w:proofErr w:type="gramEnd"/>
      <w:r>
        <w:rPr>
          <w:rFonts w:ascii="標楷體" w:eastAsia="標楷體" w:hAnsi="標楷體" w:cs="標楷體"/>
          <w:szCs w:val="24"/>
        </w:rPr>
        <w:t>年度本縣金融基礎教育研習營至少一場，就實施教學經驗予以分享。</w:t>
      </w:r>
    </w:p>
    <w:p w:rsidR="00660B74" w:rsidRDefault="00754F3C">
      <w:pPr>
        <w:pStyle w:val="ab"/>
        <w:tabs>
          <w:tab w:val="left" w:pos="709"/>
        </w:tabs>
        <w:snapToGrid w:val="0"/>
        <w:spacing w:line="440" w:lineRule="exact"/>
        <w:ind w:left="708" w:hanging="708"/>
      </w:pPr>
      <w:r>
        <w:rPr>
          <w:rFonts w:ascii="標楷體" w:eastAsia="標楷體" w:hAnsi="標楷體" w:cs="標楷體"/>
          <w:szCs w:val="24"/>
        </w:rPr>
        <w:t>十二、報名截止日期：</w:t>
      </w:r>
      <w:r>
        <w:rPr>
          <w:rFonts w:ascii="標楷體" w:eastAsia="標楷體" w:hAnsi="標楷體" w:cs="標楷體"/>
          <w:bCs/>
          <w:kern w:val="0"/>
          <w:szCs w:val="24"/>
        </w:rPr>
        <w:t>112年04月07日（星期五）前先繳交或傳真徵選報名表(附件一)，112年04月28日（星期五）</w:t>
      </w:r>
      <w:proofErr w:type="gramStart"/>
      <w:r>
        <w:rPr>
          <w:rFonts w:ascii="標楷體" w:eastAsia="標楷體" w:hAnsi="標楷體" w:cs="標楷體"/>
          <w:bCs/>
          <w:kern w:val="0"/>
          <w:szCs w:val="24"/>
        </w:rPr>
        <w:t>止再完成</w:t>
      </w:r>
      <w:proofErr w:type="gramEnd"/>
      <w:r>
        <w:rPr>
          <w:rFonts w:ascii="標楷體" w:eastAsia="標楷體" w:hAnsi="標楷體" w:cs="標楷體"/>
          <w:bCs/>
          <w:kern w:val="0"/>
          <w:szCs w:val="24"/>
        </w:rPr>
        <w:t>所有附件紙本資料寄送。</w:t>
      </w:r>
    </w:p>
    <w:p w:rsidR="00660B74" w:rsidRDefault="00754F3C">
      <w:pPr>
        <w:pStyle w:val="ab"/>
        <w:tabs>
          <w:tab w:val="left" w:pos="709"/>
        </w:tabs>
        <w:snapToGrid w:val="0"/>
        <w:spacing w:line="440" w:lineRule="exact"/>
        <w:ind w:left="0"/>
      </w:pPr>
      <w:r>
        <w:rPr>
          <w:rFonts w:ascii="標楷體" w:eastAsia="標楷體" w:hAnsi="標楷體" w:cs="標楷體"/>
          <w:bCs/>
          <w:kern w:val="0"/>
          <w:szCs w:val="24"/>
        </w:rPr>
        <w:t>十三、報名方式</w:t>
      </w:r>
      <w:r>
        <w:rPr>
          <w:rFonts w:ascii="標楷體" w:eastAsia="標楷體" w:hAnsi="標楷體" w:cs="標楷體"/>
          <w:szCs w:val="24"/>
        </w:rPr>
        <w:t>：填妥報名表後，於截止日期前以掛號方式郵寄(郵戳為憑)報名。</w:t>
      </w:r>
    </w:p>
    <w:p w:rsidR="00660B74" w:rsidRDefault="00754F3C">
      <w:pPr>
        <w:pStyle w:val="ab"/>
        <w:snapToGrid w:val="0"/>
        <w:spacing w:line="440" w:lineRule="exact"/>
        <w:ind w:left="993" w:hanging="426"/>
      </w:pPr>
      <w:r>
        <w:rPr>
          <w:rFonts w:ascii="標楷體" w:eastAsia="標楷體" w:hAnsi="標楷體" w:cs="標楷體"/>
          <w:bCs/>
          <w:kern w:val="0"/>
          <w:szCs w:val="24"/>
        </w:rPr>
        <w:t xml:space="preserve">   </w:t>
      </w:r>
      <w:r>
        <w:rPr>
          <w:rFonts w:ascii="標楷體" w:eastAsia="標楷體" w:hAnsi="標楷體" w:cs="標楷體"/>
          <w:szCs w:val="24"/>
        </w:rPr>
        <w:t>郵件報名地址：</w:t>
      </w:r>
      <w:r>
        <w:rPr>
          <w:rFonts w:ascii="標楷體" w:eastAsia="標楷體" w:hAnsi="標楷體" w:cs="標楷體"/>
        </w:rPr>
        <w:t>928 屏東縣東港鎮船頭路一號</w:t>
      </w:r>
    </w:p>
    <w:p w:rsidR="00660B74" w:rsidRDefault="00754F3C">
      <w:pPr>
        <w:pStyle w:val="ab"/>
        <w:snapToGrid w:val="0"/>
        <w:spacing w:line="440" w:lineRule="exact"/>
        <w:ind w:left="2552"/>
      </w:pPr>
      <w:r>
        <w:rPr>
          <w:rFonts w:ascii="標楷體" w:eastAsia="標楷體" w:hAnsi="標楷體" w:cs="標楷體"/>
          <w:szCs w:val="24"/>
        </w:rPr>
        <w:t>屏東縣立東港高中補校陳建銘主任收</w:t>
      </w:r>
    </w:p>
    <w:p w:rsidR="00660B74" w:rsidRDefault="00754F3C">
      <w:pPr>
        <w:pStyle w:val="ab"/>
        <w:snapToGrid w:val="0"/>
        <w:spacing w:line="440" w:lineRule="exact"/>
        <w:ind w:left="720"/>
      </w:pPr>
      <w:r>
        <w:rPr>
          <w:rFonts w:ascii="標楷體" w:eastAsia="標楷體" w:hAnsi="標楷體" w:cs="標楷體"/>
          <w:szCs w:val="24"/>
        </w:rPr>
        <w:t xml:space="preserve">  電子郵件：cmc551t@yahoo.com.tw</w:t>
      </w:r>
    </w:p>
    <w:p w:rsidR="00660B74" w:rsidRDefault="00754F3C">
      <w:pPr>
        <w:pStyle w:val="ab"/>
        <w:snapToGrid w:val="0"/>
        <w:spacing w:line="440" w:lineRule="exact"/>
        <w:ind w:left="720"/>
      </w:pPr>
      <w:r>
        <w:rPr>
          <w:rFonts w:ascii="標楷體" w:eastAsia="標楷體" w:hAnsi="標楷體" w:cs="標楷體"/>
          <w:szCs w:val="24"/>
        </w:rPr>
        <w:t xml:space="preserve">  洽詢電話：08-8322014#35。Fax：8332154</w:t>
      </w:r>
    </w:p>
    <w:p w:rsidR="00660B74" w:rsidRDefault="00754F3C">
      <w:pPr>
        <w:pStyle w:val="ab"/>
        <w:snapToGrid w:val="0"/>
        <w:spacing w:line="440" w:lineRule="exact"/>
        <w:ind w:left="708" w:hanging="710"/>
      </w:pPr>
      <w:r>
        <w:rPr>
          <w:rFonts w:ascii="標楷體" w:eastAsia="標楷體" w:hAnsi="標楷體" w:cs="標楷體"/>
          <w:szCs w:val="24"/>
        </w:rPr>
        <w:t>十四、</w:t>
      </w:r>
      <w:r>
        <w:rPr>
          <w:rFonts w:ascii="標楷體" w:eastAsia="標楷體" w:hAnsi="標楷體" w:cs="標楷體"/>
        </w:rPr>
        <w:t>附件目錄：金融基礎教育教學實施成果徵選報名表、參賽作品使用授權書、</w:t>
      </w:r>
      <w:r>
        <w:rPr>
          <w:rFonts w:ascii="標楷體" w:eastAsia="標楷體" w:hAnsi="標楷體" w:cs="標楷體"/>
          <w:bCs/>
        </w:rPr>
        <w:t>參賽作品</w:t>
      </w:r>
      <w:r>
        <w:rPr>
          <w:rFonts w:ascii="標楷體" w:eastAsia="標楷體" w:hAnsi="標楷體" w:cs="標楷體"/>
          <w:bCs/>
        </w:rPr>
        <w:lastRenderedPageBreak/>
        <w:t>智慧財產切結書、</w:t>
      </w:r>
      <w:r>
        <w:rPr>
          <w:rFonts w:ascii="標楷體" w:eastAsia="標楷體" w:hAnsi="標楷體" w:cs="標楷體"/>
        </w:rPr>
        <w:t>行動方案成果報告繳交日期及內容需求、平台維護注意事項。</w:t>
      </w:r>
    </w:p>
    <w:p w:rsidR="00660B74" w:rsidRDefault="00754F3C">
      <w:pPr>
        <w:pStyle w:val="ab"/>
        <w:snapToGrid w:val="0"/>
        <w:spacing w:line="440" w:lineRule="exact"/>
        <w:ind w:left="708" w:hanging="710"/>
      </w:pPr>
      <w:r>
        <w:rPr>
          <w:rFonts w:ascii="標楷體" w:eastAsia="標楷體" w:hAnsi="標楷體" w:cs="標楷體"/>
          <w:kern w:val="0"/>
          <w:szCs w:val="24"/>
        </w:rPr>
        <w:t>十五、評審時間：於報名截止日後立即辦理評審，並於評審完畢後，由教育處公告評審結果。</w:t>
      </w:r>
    </w:p>
    <w:p w:rsidR="00660B74" w:rsidRDefault="00754F3C">
      <w:pPr>
        <w:snapToGrid w:val="0"/>
        <w:spacing w:line="440" w:lineRule="exact"/>
        <w:ind w:left="708" w:hanging="708"/>
      </w:pPr>
      <w:r>
        <w:rPr>
          <w:rFonts w:ascii="標楷體" w:eastAsia="標楷體" w:hAnsi="標楷體" w:cs="標楷體"/>
        </w:rPr>
        <w:t>十六、經費概算：本計畫所需經費由屏東縣</w:t>
      </w:r>
      <w:proofErr w:type="gramStart"/>
      <w:r>
        <w:rPr>
          <w:rFonts w:ascii="標楷體" w:eastAsia="標楷體" w:hAnsi="標楷體" w:cs="標楷體"/>
        </w:rPr>
        <w:t>111</w:t>
      </w:r>
      <w:proofErr w:type="gramEnd"/>
      <w:r>
        <w:rPr>
          <w:rFonts w:ascii="標楷體" w:eastAsia="標楷體" w:hAnsi="標楷體" w:cs="標楷體"/>
        </w:rPr>
        <w:t>年度高級中等以下學校金融基礎教育精進推廣經費項下支應。</w:t>
      </w:r>
    </w:p>
    <w:p w:rsidR="00660B74" w:rsidRDefault="00754F3C">
      <w:pPr>
        <w:pageBreakBefore/>
        <w:snapToGrid w:val="0"/>
      </w:pPr>
      <w:r>
        <w:rPr>
          <w:rFonts w:ascii="標楷體" w:eastAsia="標楷體" w:hAnsi="標楷體" w:cs="標楷體"/>
        </w:rPr>
        <w:lastRenderedPageBreak/>
        <w:t>附件一：</w:t>
      </w:r>
    </w:p>
    <w:p w:rsidR="00660B74" w:rsidRDefault="00754F3C">
      <w:pPr>
        <w:snapToGrid w:val="0"/>
        <w:jc w:val="center"/>
      </w:pPr>
      <w:r>
        <w:rPr>
          <w:rFonts w:ascii="標楷體" w:eastAsia="標楷體" w:hAnsi="標楷體" w:cs="標楷體"/>
          <w:b/>
          <w:bCs/>
          <w:sz w:val="28"/>
          <w:szCs w:val="28"/>
        </w:rPr>
        <w:t>111學年度屏東縣金融基礎教育教學實施成果</w:t>
      </w:r>
      <w:r>
        <w:t>徵選報名表</w:t>
      </w:r>
    </w:p>
    <w:tbl>
      <w:tblPr>
        <w:tblW w:w="0" w:type="auto"/>
        <w:tblInd w:w="28" w:type="dxa"/>
        <w:tblLayout w:type="fixed"/>
        <w:tblCellMar>
          <w:left w:w="28" w:type="dxa"/>
          <w:right w:w="28" w:type="dxa"/>
        </w:tblCellMar>
        <w:tblLook w:val="0000" w:firstRow="0" w:lastRow="0" w:firstColumn="0" w:lastColumn="0" w:noHBand="0" w:noVBand="0"/>
      </w:tblPr>
      <w:tblGrid>
        <w:gridCol w:w="392"/>
        <w:gridCol w:w="1347"/>
        <w:gridCol w:w="650"/>
        <w:gridCol w:w="491"/>
        <w:gridCol w:w="1260"/>
        <w:gridCol w:w="52"/>
        <w:gridCol w:w="709"/>
        <w:gridCol w:w="139"/>
        <w:gridCol w:w="900"/>
        <w:gridCol w:w="360"/>
        <w:gridCol w:w="160"/>
        <w:gridCol w:w="1098"/>
        <w:gridCol w:w="630"/>
        <w:gridCol w:w="1892"/>
      </w:tblGrid>
      <w:tr w:rsidR="00660B74">
        <w:trPr>
          <w:cantSplit/>
          <w:trHeight w:val="70"/>
        </w:trPr>
        <w:tc>
          <w:tcPr>
            <w:tcW w:w="6300" w:type="dxa"/>
            <w:gridSpan w:val="10"/>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學校名稱（可跨校）：</w:t>
            </w:r>
            <w:r>
              <w:rPr>
                <w:rFonts w:ascii="標楷體" w:eastAsia="標楷體" w:hAnsi="標楷體" w:cs="標楷體"/>
                <w:bCs/>
              </w:rPr>
              <w:t xml:space="preserve"> </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所屬縣市：屏東縣</w:t>
            </w:r>
          </w:p>
        </w:tc>
      </w:tr>
      <w:tr w:rsidR="00660B74">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教學團隊名稱：</w:t>
            </w:r>
            <w:r>
              <w:rPr>
                <w:rFonts w:ascii="標楷體" w:eastAsia="標楷體" w:hAnsi="標楷體" w:cs="標楷體"/>
                <w:bCs/>
              </w:rPr>
              <w:t xml:space="preserve"> </w:t>
            </w:r>
          </w:p>
        </w:tc>
      </w:tr>
      <w:tr w:rsidR="00660B74">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方案名稱：</w:t>
            </w:r>
          </w:p>
        </w:tc>
      </w:tr>
      <w:tr w:rsidR="00660B74">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參加類組： □國小組    □國中組    □高中（職）組</w:t>
            </w:r>
          </w:p>
        </w:tc>
      </w:tr>
      <w:tr w:rsidR="00660B74">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教學團隊成員基本資料</w:t>
            </w:r>
          </w:p>
        </w:tc>
      </w:tr>
      <w:tr w:rsidR="00660B74">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編號</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姓名</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職稱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學校電話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分機</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行動</w:t>
            </w:r>
          </w:p>
          <w:p w:rsidR="00660B74" w:rsidRDefault="00754F3C">
            <w:pPr>
              <w:jc w:val="center"/>
            </w:pPr>
            <w:r>
              <w:rPr>
                <w:rFonts w:ascii="標楷體" w:eastAsia="標楷體" w:hAnsi="標楷體" w:cs="標楷體"/>
              </w:rPr>
              <w:t>/住家電話</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E-mail</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spacing w:line="240" w:lineRule="exact"/>
            </w:pPr>
            <w:r>
              <w:rPr>
                <w:rFonts w:ascii="標楷體" w:eastAsia="標楷體" w:hAnsi="標楷體" w:cs="標楷體"/>
                <w:sz w:val="22"/>
              </w:rPr>
              <w:t>是否有參加近二年金管會或教育部其他金融基礎教育研習</w:t>
            </w:r>
          </w:p>
        </w:tc>
      </w:tr>
      <w:tr w:rsidR="00660B74">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□是(名稱：   )</w:t>
            </w:r>
          </w:p>
          <w:p w:rsidR="00660B74" w:rsidRDefault="00754F3C">
            <w:pPr>
              <w:ind w:left="-26"/>
            </w:pPr>
            <w:proofErr w:type="gramStart"/>
            <w:r>
              <w:rPr>
                <w:rFonts w:ascii="標楷體" w:eastAsia="標楷體" w:hAnsi="標楷體" w:cs="標楷體"/>
              </w:rPr>
              <w:t>□否</w:t>
            </w:r>
            <w:proofErr w:type="gramEnd"/>
          </w:p>
        </w:tc>
      </w:tr>
      <w:tr w:rsidR="00660B74">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□是(名稱：   )</w:t>
            </w:r>
          </w:p>
          <w:p w:rsidR="00660B74" w:rsidRDefault="00754F3C">
            <w:proofErr w:type="gramStart"/>
            <w:r>
              <w:rPr>
                <w:rFonts w:ascii="標楷體" w:eastAsia="標楷體" w:hAnsi="標楷體" w:cs="標楷體"/>
              </w:rPr>
              <w:t>□否</w:t>
            </w:r>
            <w:proofErr w:type="gramEnd"/>
          </w:p>
        </w:tc>
      </w:tr>
      <w:tr w:rsidR="00660B74">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□是(名稱：   )</w:t>
            </w:r>
          </w:p>
          <w:p w:rsidR="00660B74" w:rsidRDefault="00754F3C">
            <w:proofErr w:type="gramStart"/>
            <w:r>
              <w:rPr>
                <w:rFonts w:ascii="標楷體" w:eastAsia="標楷體" w:hAnsi="標楷體" w:cs="標楷體"/>
              </w:rPr>
              <w:t>□否</w:t>
            </w:r>
            <w:proofErr w:type="gramEnd"/>
          </w:p>
        </w:tc>
      </w:tr>
      <w:tr w:rsidR="00660B74">
        <w:trPr>
          <w:cantSplit/>
          <w:trHeight w:val="34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主要聯絡人資料： （往後訊息通知將以e-mail為主，</w:t>
            </w:r>
            <w:proofErr w:type="gramStart"/>
            <w:r>
              <w:rPr>
                <w:rFonts w:ascii="標楷體" w:eastAsia="標楷體" w:hAnsi="標楷體" w:cs="標楷體"/>
              </w:rPr>
              <w:t>務</w:t>
            </w:r>
            <w:proofErr w:type="gramEnd"/>
            <w:r>
              <w:rPr>
                <w:rFonts w:ascii="標楷體" w:eastAsia="標楷體" w:hAnsi="標楷體" w:cs="標楷體"/>
              </w:rPr>
              <w:t>請詳填）</w:t>
            </w:r>
          </w:p>
        </w:tc>
      </w:tr>
      <w:tr w:rsidR="00660B74">
        <w:trPr>
          <w:trHeight w:val="70"/>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pPr>
              <w:jc w:val="center"/>
            </w:pPr>
            <w:r>
              <w:rPr>
                <w:rFonts w:ascii="標楷體" w:eastAsia="標楷體" w:hAnsi="標楷體" w:cs="標楷體"/>
              </w:rPr>
              <w:t>姓名</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pPr>
              <w:jc w:val="center"/>
            </w:pPr>
            <w:r>
              <w:rPr>
                <w:rFonts w:ascii="標楷體" w:eastAsia="標楷體" w:hAnsi="標楷體" w:cs="標楷體"/>
              </w:rPr>
              <w:t>學校電話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pPr>
              <w:jc w:val="center"/>
            </w:pPr>
            <w:r>
              <w:rPr>
                <w:rFonts w:ascii="標楷體" w:eastAsia="標楷體" w:hAnsi="標楷體" w:cs="標楷體"/>
              </w:rPr>
              <w:t>住家電話</w:t>
            </w: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pPr>
              <w:jc w:val="center"/>
            </w:pPr>
            <w:r>
              <w:rPr>
                <w:rFonts w:ascii="標楷體" w:eastAsia="標楷體" w:hAnsi="標楷體" w:cs="標楷體"/>
              </w:rPr>
              <w:t>傳真電話</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pPr>
              <w:jc w:val="center"/>
            </w:pPr>
            <w:r>
              <w:rPr>
                <w:rFonts w:ascii="標楷體" w:eastAsia="標楷體" w:hAnsi="標楷體" w:cs="標楷體"/>
              </w:rPr>
              <w:t>行動電話</w:t>
            </w:r>
          </w:p>
        </w:tc>
      </w:tr>
      <w:tr w:rsidR="00660B74">
        <w:trPr>
          <w:trHeight w:val="434"/>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r>
      <w:tr w:rsidR="00660B74">
        <w:trPr>
          <w:cantSplit/>
          <w:trHeight w:val="414"/>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keepNext/>
              <w:spacing w:before="180" w:after="180"/>
            </w:pPr>
            <w:r>
              <w:rPr>
                <w:rFonts w:ascii="標楷體" w:eastAsia="標楷體" w:hAnsi="標楷體" w:cs="Times New Roman"/>
                <w:bCs/>
                <w:kern w:val="1"/>
                <w:szCs w:val="52"/>
              </w:rPr>
              <w:t>E-mail</w:t>
            </w: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郵寄地址</w:t>
            </w:r>
          </w:p>
        </w:tc>
      </w:tr>
      <w:tr w:rsidR="00660B74">
        <w:trPr>
          <w:cantSplit/>
          <w:trHeight w:val="411"/>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660B74">
            <w:pPr>
              <w:snapToGrid w:val="0"/>
              <w:jc w:val="center"/>
              <w:rPr>
                <w:rFonts w:ascii="標楷體" w:eastAsia="標楷體" w:hAnsi="標楷體" w:cs="標楷體"/>
              </w:rPr>
            </w:pP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660B74">
            <w:pPr>
              <w:snapToGrid w:val="0"/>
              <w:jc w:val="center"/>
              <w:rPr>
                <w:rFonts w:ascii="標楷體" w:eastAsia="標楷體" w:hAnsi="標楷體" w:cs="標楷體"/>
              </w:rPr>
            </w:pPr>
          </w:p>
        </w:tc>
      </w:tr>
      <w:tr w:rsidR="00660B74">
        <w:trPr>
          <w:cantSplit/>
          <w:trHeight w:val="101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團隊簡介：</w:t>
            </w:r>
          </w:p>
        </w:tc>
      </w:tr>
      <w:tr w:rsidR="00660B74">
        <w:trPr>
          <w:cantSplit/>
          <w:trHeight w:val="989"/>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proofErr w:type="gramStart"/>
            <w:r>
              <w:rPr>
                <w:rFonts w:ascii="標楷體" w:eastAsia="標楷體" w:hAnsi="標楷體" w:cs="標楷體"/>
              </w:rPr>
              <w:t>背景敘寫</w:t>
            </w:r>
            <w:proofErr w:type="gramEnd"/>
            <w:r>
              <w:rPr>
                <w:rFonts w:ascii="標楷體" w:eastAsia="標楷體" w:hAnsi="標楷體" w:cs="標楷體"/>
              </w:rPr>
              <w:t>：</w:t>
            </w:r>
          </w:p>
        </w:tc>
      </w:tr>
      <w:tr w:rsidR="00660B74">
        <w:trPr>
          <w:cantSplit/>
          <w:trHeight w:val="1131"/>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課程設計理念（含教材教案編修說明）：</w:t>
            </w:r>
          </w:p>
        </w:tc>
      </w:tr>
    </w:tbl>
    <w:p w:rsidR="00660B74" w:rsidRDefault="00754F3C">
      <w:pPr>
        <w:widowControl w:val="0"/>
        <w:numPr>
          <w:ilvl w:val="0"/>
          <w:numId w:val="3"/>
        </w:numPr>
        <w:autoSpaceDE w:val="0"/>
        <w:ind w:left="426" w:hanging="426"/>
      </w:pPr>
      <w:r>
        <w:rPr>
          <w:rFonts w:ascii="標楷體" w:eastAsia="標楷體" w:hAnsi="標楷體" w:cs="Times New Roman"/>
          <w:b/>
          <w:bCs/>
          <w:kern w:val="1"/>
          <w:lang w:val="zh-TW"/>
        </w:rPr>
        <w:t>填表須知：</w:t>
      </w:r>
    </w:p>
    <w:p w:rsidR="00660B74" w:rsidRDefault="00754F3C">
      <w:pPr>
        <w:widowControl w:val="0"/>
        <w:numPr>
          <w:ilvl w:val="0"/>
          <w:numId w:val="1"/>
        </w:numPr>
        <w:tabs>
          <w:tab w:val="left" w:pos="960"/>
        </w:tabs>
        <w:autoSpaceDE w:val="0"/>
        <w:ind w:left="960"/>
        <w:jc w:val="both"/>
      </w:pPr>
      <w:r>
        <w:rPr>
          <w:rFonts w:ascii="標楷體" w:eastAsia="標楷體" w:hAnsi="標楷體" w:cs="標楷體"/>
          <w:bCs/>
          <w:lang w:val="zh-TW"/>
        </w:rPr>
        <w:t>請依報名表格式欄位確實填寫，主要聯絡人資料請務必填寫完整，以利聯繫。</w:t>
      </w:r>
    </w:p>
    <w:p w:rsidR="00660B74" w:rsidRDefault="00754F3C">
      <w:pPr>
        <w:widowControl w:val="0"/>
        <w:numPr>
          <w:ilvl w:val="0"/>
          <w:numId w:val="1"/>
        </w:numPr>
        <w:autoSpaceDE w:val="0"/>
        <w:ind w:left="960"/>
        <w:jc w:val="both"/>
      </w:pPr>
      <w:r>
        <w:rPr>
          <w:rFonts w:ascii="標楷體" w:eastAsia="標楷體" w:hAnsi="標楷體" w:cs="標楷體"/>
          <w:bCs/>
          <w:lang w:val="zh-TW"/>
        </w:rPr>
        <w:t>主要聯絡人需為團隊成員，亦需列入基本成員資料。</w:t>
      </w:r>
    </w:p>
    <w:p w:rsidR="00660B74" w:rsidRDefault="00754F3C">
      <w:pPr>
        <w:widowControl w:val="0"/>
        <w:numPr>
          <w:ilvl w:val="0"/>
          <w:numId w:val="1"/>
        </w:numPr>
        <w:autoSpaceDE w:val="0"/>
        <w:ind w:left="960"/>
        <w:jc w:val="both"/>
      </w:pPr>
      <w:r>
        <w:rPr>
          <w:rFonts w:ascii="標楷體" w:eastAsia="標楷體" w:hAnsi="標楷體" w:cs="標楷體"/>
          <w:bCs/>
          <w:lang w:val="zh-TW"/>
        </w:rPr>
        <w:t>若不符合下述規定，將不予受理：</w:t>
      </w:r>
    </w:p>
    <w:p w:rsidR="00660B74" w:rsidRDefault="00754F3C">
      <w:pPr>
        <w:autoSpaceDE w:val="0"/>
        <w:ind w:left="1560" w:hanging="600"/>
        <w:jc w:val="both"/>
      </w:pPr>
      <w:r>
        <w:rPr>
          <w:rFonts w:ascii="標楷體" w:eastAsia="標楷體" w:hAnsi="標楷體" w:cs="標楷體"/>
          <w:bCs/>
          <w:lang w:val="zh-TW"/>
        </w:rPr>
        <w:t>（1）學校名稱</w:t>
      </w:r>
      <w:proofErr w:type="gramStart"/>
      <w:r>
        <w:rPr>
          <w:rFonts w:ascii="標楷體" w:eastAsia="標楷體" w:hAnsi="標楷體" w:cs="標楷體"/>
          <w:bCs/>
          <w:lang w:val="zh-TW"/>
        </w:rPr>
        <w:t>務</w:t>
      </w:r>
      <w:proofErr w:type="gramEnd"/>
      <w:r>
        <w:rPr>
          <w:rFonts w:ascii="標楷體" w:eastAsia="標楷體" w:hAnsi="標楷體" w:cs="標楷體"/>
          <w:bCs/>
          <w:lang w:val="zh-TW"/>
        </w:rPr>
        <w:t>請填列中文全銜（包含公私立、鄉鎮市區及學習階段等資料）。</w:t>
      </w:r>
    </w:p>
    <w:p w:rsidR="00660B74" w:rsidRDefault="00754F3C">
      <w:pPr>
        <w:autoSpaceDE w:val="0"/>
        <w:ind w:left="1560" w:hanging="600"/>
        <w:jc w:val="both"/>
      </w:pPr>
      <w:r>
        <w:rPr>
          <w:rFonts w:ascii="標楷體" w:eastAsia="標楷體" w:hAnsi="標楷體" w:cs="標楷體"/>
          <w:bCs/>
          <w:lang w:val="zh-TW"/>
        </w:rPr>
        <w:t>（2）請自行設定一個教學團隊名稱，名稱長度以中文字10個字為上限。</w:t>
      </w:r>
    </w:p>
    <w:p w:rsidR="00660B74" w:rsidRDefault="00754F3C">
      <w:pPr>
        <w:widowControl w:val="0"/>
        <w:numPr>
          <w:ilvl w:val="0"/>
          <w:numId w:val="1"/>
        </w:numPr>
        <w:autoSpaceDE w:val="0"/>
        <w:ind w:left="960"/>
        <w:jc w:val="both"/>
      </w:pPr>
      <w:r>
        <w:rPr>
          <w:rFonts w:ascii="標楷體" w:eastAsia="標楷體" w:hAnsi="標楷體" w:cs="標楷體"/>
        </w:rPr>
        <w:t>經報名確定後，所有參賽資料之製作（名錄、獎狀…）皆以此表為據，請務必再三查核。</w:t>
      </w:r>
    </w:p>
    <w:p w:rsidR="00660B74" w:rsidRDefault="00660B74">
      <w:pPr>
        <w:snapToGrid w:val="0"/>
        <w:ind w:left="981" w:hanging="501"/>
        <w:jc w:val="both"/>
        <w:rPr>
          <w:rFonts w:ascii="標楷體" w:eastAsia="標楷體" w:hAnsi="標楷體" w:cs="標楷體"/>
        </w:rPr>
      </w:pPr>
    </w:p>
    <w:p w:rsidR="00660B74" w:rsidRDefault="00660B74">
      <w:pPr>
        <w:snapToGrid w:val="0"/>
        <w:ind w:left="981" w:hanging="501"/>
        <w:jc w:val="both"/>
        <w:rPr>
          <w:rFonts w:ascii="標楷體" w:eastAsia="標楷體" w:hAnsi="標楷體" w:cs="標楷體"/>
        </w:rPr>
      </w:pPr>
    </w:p>
    <w:p w:rsidR="00660B74" w:rsidRDefault="00660B74">
      <w:pPr>
        <w:snapToGrid w:val="0"/>
        <w:ind w:left="981" w:hanging="501"/>
        <w:jc w:val="both"/>
        <w:rPr>
          <w:rFonts w:ascii="標楷體" w:eastAsia="標楷體" w:hAnsi="標楷體" w:cs="標楷體"/>
        </w:rPr>
      </w:pPr>
    </w:p>
    <w:p w:rsidR="00660B74" w:rsidRDefault="00754F3C">
      <w:pPr>
        <w:snapToGrid w:val="0"/>
        <w:jc w:val="both"/>
      </w:pPr>
      <w:r>
        <w:rPr>
          <w:rFonts w:ascii="標楷體" w:eastAsia="標楷體" w:hAnsi="標楷體" w:cs="標楷體"/>
        </w:rPr>
        <w:t>附件二：</w:t>
      </w:r>
    </w:p>
    <w:p w:rsidR="00660B74" w:rsidRDefault="00754F3C">
      <w:pPr>
        <w:snapToGrid w:val="0"/>
        <w:jc w:val="center"/>
      </w:pPr>
      <w:r>
        <w:rPr>
          <w:rFonts w:ascii="標楷體" w:eastAsia="標楷體" w:hAnsi="標楷體" w:cs="標楷體"/>
          <w:b/>
          <w:bCs/>
          <w:sz w:val="28"/>
          <w:szCs w:val="28"/>
        </w:rPr>
        <w:t>111學年度屏東縣金融基礎教育教學實施成果徵選參賽作品授權書</w:t>
      </w:r>
    </w:p>
    <w:p w:rsidR="00660B74" w:rsidRDefault="00660B74">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139"/>
        <w:gridCol w:w="6370"/>
      </w:tblGrid>
      <w:tr w:rsidR="00660B74">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754F3C">
            <w:r>
              <w:rPr>
                <w:rFonts w:ascii="標楷體" w:eastAsia="標楷體" w:hAnsi="標楷體" w:cs="標楷體"/>
              </w:rPr>
              <w:t>參考國教署</w:t>
            </w:r>
          </w:p>
        </w:tc>
      </w:tr>
      <w:tr w:rsidR="00660B74">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方 案 名 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r>
      <w:tr w:rsidR="00660B74">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r>
              <w:rPr>
                <w:rFonts w:ascii="標楷體" w:eastAsia="標楷體" w:hAnsi="標楷體" w:cs="標楷體"/>
              </w:rPr>
              <w:t xml:space="preserve">    </w:t>
            </w:r>
          </w:p>
          <w:p w:rsidR="00660B74" w:rsidRDefault="00754F3C">
            <w:pPr>
              <w:jc w:val="both"/>
            </w:pPr>
            <w:r>
              <w:rPr>
                <w:rFonts w:ascii="標楷體" w:eastAsia="標楷體" w:hAnsi="標楷體" w:cs="標楷體"/>
              </w:rPr>
              <w:t xml:space="preserve">    茲授權屏東縣政府教育處於校園教學範疇內得以各種方式、永久、不限地區，重製、編輯、改作、引用、公開展示、公開陳列、公開播送、公開上映、公開傳輸、重新格式化、散布參賽作品，並得再授權他人使用。</w:t>
            </w:r>
          </w:p>
          <w:p w:rsidR="00660B74" w:rsidRDefault="00660B74">
            <w:pPr>
              <w:rPr>
                <w:rFonts w:ascii="標楷體" w:eastAsia="標楷體" w:hAnsi="標楷體" w:cs="標楷體"/>
              </w:rPr>
            </w:pPr>
          </w:p>
          <w:p w:rsidR="00660B74" w:rsidRDefault="00660B74">
            <w:pPr>
              <w:rPr>
                <w:rFonts w:ascii="標楷體" w:eastAsia="標楷體" w:hAnsi="標楷體" w:cs="標楷體"/>
              </w:rPr>
            </w:pPr>
          </w:p>
          <w:p w:rsidR="00660B74" w:rsidRDefault="00754F3C">
            <w:r>
              <w:rPr>
                <w:rFonts w:ascii="標楷體" w:eastAsia="標楷體" w:hAnsi="標楷體" w:cs="標楷體"/>
              </w:rPr>
              <w:t xml:space="preserve">                 授權人：               簽章</w:t>
            </w:r>
          </w:p>
          <w:p w:rsidR="00660B74" w:rsidRDefault="00754F3C">
            <w:pPr>
              <w:jc w:val="both"/>
            </w:pPr>
            <w:r>
              <w:rPr>
                <w:rFonts w:ascii="標楷體" w:eastAsia="標楷體" w:hAnsi="標楷體" w:cs="標楷體"/>
              </w:rPr>
              <w:t xml:space="preserve">                 身分證字號：</w:t>
            </w:r>
          </w:p>
          <w:p w:rsidR="00660B74" w:rsidRDefault="00754F3C">
            <w:pPr>
              <w:jc w:val="both"/>
            </w:pPr>
            <w:r>
              <w:rPr>
                <w:rFonts w:ascii="標楷體" w:eastAsia="標楷體" w:hAnsi="標楷體" w:cs="標楷體"/>
              </w:rPr>
              <w:t xml:space="preserve">                 出生年月日：</w:t>
            </w:r>
          </w:p>
          <w:p w:rsidR="00660B74" w:rsidRDefault="00660B74">
            <w:pPr>
              <w:rPr>
                <w:rFonts w:ascii="標楷體" w:eastAsia="標楷體" w:hAnsi="標楷體" w:cs="標楷體"/>
              </w:rPr>
            </w:pPr>
          </w:p>
          <w:p w:rsidR="00660B74" w:rsidRDefault="00754F3C">
            <w:r>
              <w:rPr>
                <w:rFonts w:ascii="標楷體" w:eastAsia="標楷體" w:hAnsi="標楷體" w:cs="標楷體"/>
              </w:rPr>
              <w:t xml:space="preserve">                 授權人：               簽章</w:t>
            </w:r>
          </w:p>
          <w:p w:rsidR="00660B74" w:rsidRDefault="00754F3C">
            <w:pPr>
              <w:jc w:val="both"/>
            </w:pPr>
            <w:r>
              <w:rPr>
                <w:rFonts w:ascii="標楷體" w:eastAsia="標楷體" w:hAnsi="標楷體" w:cs="標楷體"/>
              </w:rPr>
              <w:t xml:space="preserve">                 身分證字號：</w:t>
            </w:r>
          </w:p>
          <w:p w:rsidR="00660B74" w:rsidRDefault="00754F3C">
            <w:pPr>
              <w:jc w:val="both"/>
            </w:pPr>
            <w:r>
              <w:rPr>
                <w:rFonts w:ascii="標楷體" w:eastAsia="標楷體" w:hAnsi="標楷體" w:cs="標楷體"/>
              </w:rPr>
              <w:t xml:space="preserve">                 出生年月日：</w:t>
            </w:r>
          </w:p>
          <w:p w:rsidR="00660B74" w:rsidRDefault="00660B74">
            <w:pPr>
              <w:rPr>
                <w:rFonts w:ascii="標楷體" w:eastAsia="標楷體" w:hAnsi="標楷體" w:cs="標楷體"/>
              </w:rPr>
            </w:pPr>
          </w:p>
          <w:p w:rsidR="00660B74" w:rsidRDefault="00754F3C">
            <w:r>
              <w:rPr>
                <w:rFonts w:ascii="標楷體" w:eastAsia="標楷體" w:hAnsi="標楷體" w:cs="標楷體"/>
              </w:rPr>
              <w:t xml:space="preserve">                 授權人：               簽章</w:t>
            </w:r>
          </w:p>
          <w:p w:rsidR="00660B74" w:rsidRDefault="00754F3C">
            <w:pPr>
              <w:jc w:val="both"/>
            </w:pPr>
            <w:r>
              <w:rPr>
                <w:rFonts w:ascii="標楷體" w:eastAsia="標楷體" w:hAnsi="標楷體" w:cs="標楷體"/>
              </w:rPr>
              <w:t xml:space="preserve">                 身分證字號：</w:t>
            </w:r>
          </w:p>
          <w:p w:rsidR="00660B74" w:rsidRDefault="00754F3C">
            <w:pPr>
              <w:jc w:val="both"/>
            </w:pPr>
            <w:r>
              <w:rPr>
                <w:rFonts w:ascii="標楷體" w:eastAsia="標楷體" w:hAnsi="標楷體" w:cs="標楷體"/>
              </w:rPr>
              <w:t xml:space="preserve">                 出生年月日：</w:t>
            </w:r>
          </w:p>
          <w:p w:rsidR="00660B74" w:rsidRDefault="00660B74">
            <w:pPr>
              <w:rPr>
                <w:rFonts w:ascii="標楷體" w:eastAsia="標楷體" w:hAnsi="標楷體" w:cs="標楷體"/>
              </w:rPr>
            </w:pPr>
          </w:p>
          <w:p w:rsidR="00660B74" w:rsidRDefault="00754F3C">
            <w:pPr>
              <w:jc w:val="both"/>
            </w:pPr>
            <w:r>
              <w:rPr>
                <w:rFonts w:ascii="標楷體" w:eastAsia="標楷體" w:hAnsi="標楷體" w:cs="標楷體"/>
              </w:rPr>
              <w:t>中華民國112年    月     日</w:t>
            </w:r>
          </w:p>
        </w:tc>
      </w:tr>
      <w:tr w:rsidR="00660B74">
        <w:trPr>
          <w:trHeight w:val="1196"/>
        </w:trPr>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snapToGrid w:val="0"/>
              <w:jc w:val="center"/>
            </w:pPr>
            <w:r>
              <w:rPr>
                <w:rFonts w:ascii="標楷體" w:eastAsia="標楷體" w:hAnsi="標楷體" w:cs="標楷體"/>
              </w:rPr>
              <w:t xml:space="preserve">備　　</w:t>
            </w:r>
            <w:proofErr w:type="gramStart"/>
            <w:r>
              <w:rPr>
                <w:rFonts w:ascii="標楷體" w:eastAsia="標楷體" w:hAnsi="標楷體" w:cs="標楷體"/>
              </w:rPr>
              <w:t>註</w:t>
            </w:r>
            <w:proofErr w:type="gramEnd"/>
          </w:p>
        </w:tc>
        <w:tc>
          <w:tcPr>
            <w:tcW w:w="6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snapToGrid w:val="0"/>
              <w:jc w:val="both"/>
            </w:pPr>
            <w:r>
              <w:rPr>
                <w:rFonts w:ascii="標楷體" w:eastAsia="標楷體" w:hAnsi="標楷體" w:cs="標楷體"/>
              </w:rPr>
              <w:t>1. 請以正楷文字填寫資料於表格空白處。</w:t>
            </w:r>
          </w:p>
          <w:p w:rsidR="00660B74" w:rsidRDefault="00754F3C">
            <w:pPr>
              <w:snapToGrid w:val="0"/>
              <w:jc w:val="both"/>
            </w:pPr>
            <w:r>
              <w:rPr>
                <w:rFonts w:ascii="標楷體" w:eastAsia="標楷體" w:hAnsi="標楷體" w:cs="標楷體"/>
              </w:rPr>
              <w:t>2. 授權人請填本教案主要聯絡人。</w:t>
            </w:r>
          </w:p>
        </w:tc>
      </w:tr>
    </w:tbl>
    <w:p w:rsidR="00660B74" w:rsidRDefault="00660B74">
      <w:pPr>
        <w:snapToGrid w:val="0"/>
        <w:ind w:left="501" w:hanging="501"/>
        <w:rPr>
          <w:rFonts w:ascii="標楷體" w:eastAsia="標楷體" w:hAnsi="標楷體" w:cs="標楷體"/>
        </w:rPr>
      </w:pPr>
    </w:p>
    <w:p w:rsidR="00660B74" w:rsidRDefault="00754F3C">
      <w:pPr>
        <w:pageBreakBefore/>
      </w:pPr>
      <w:r>
        <w:rPr>
          <w:rFonts w:ascii="標楷體" w:eastAsia="標楷體" w:hAnsi="標楷體" w:cs="標楷體"/>
        </w:rPr>
        <w:lastRenderedPageBreak/>
        <w:t>附件</w:t>
      </w:r>
      <w:proofErr w:type="gramStart"/>
      <w:r>
        <w:rPr>
          <w:rFonts w:ascii="標楷體" w:eastAsia="標楷體" w:hAnsi="標楷體" w:cs="標楷體"/>
        </w:rPr>
        <w:t>三</w:t>
      </w:r>
      <w:proofErr w:type="gramEnd"/>
      <w:r>
        <w:rPr>
          <w:rFonts w:ascii="標楷體" w:eastAsia="標楷體" w:hAnsi="標楷體" w:cs="標楷體"/>
        </w:rPr>
        <w:t>：</w:t>
      </w:r>
    </w:p>
    <w:p w:rsidR="00660B74" w:rsidRDefault="00754F3C">
      <w:pPr>
        <w:snapToGrid w:val="0"/>
        <w:jc w:val="center"/>
      </w:pPr>
      <w:r>
        <w:rPr>
          <w:rFonts w:ascii="標楷體" w:eastAsia="標楷體" w:hAnsi="標楷體" w:cs="標楷體"/>
          <w:b/>
          <w:bCs/>
          <w:sz w:val="28"/>
          <w:szCs w:val="28"/>
        </w:rPr>
        <w:t>111學年度屏東縣金融基礎教育教學實施成果徵選參賽作品智慧財產切結書</w:t>
      </w:r>
    </w:p>
    <w:p w:rsidR="00660B74" w:rsidRDefault="00660B74">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001"/>
        <w:gridCol w:w="6620"/>
      </w:tblGrid>
      <w:tr w:rsidR="00660B74">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r>
      <w:tr w:rsidR="00660B74">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方 案 名 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660B74" w:rsidRDefault="00660B74">
            <w:pPr>
              <w:snapToGrid w:val="0"/>
              <w:rPr>
                <w:rFonts w:ascii="標楷體" w:eastAsia="標楷體" w:hAnsi="標楷體" w:cs="標楷體"/>
              </w:rPr>
            </w:pPr>
          </w:p>
        </w:tc>
      </w:tr>
      <w:tr w:rsidR="00660B74">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660B74">
            <w:pPr>
              <w:snapToGrid w:val="0"/>
              <w:rPr>
                <w:rFonts w:ascii="標楷體" w:eastAsia="標楷體" w:hAnsi="標楷體" w:cs="標楷體"/>
              </w:rPr>
            </w:pPr>
          </w:p>
          <w:p w:rsidR="00660B74" w:rsidRDefault="00754F3C">
            <w:pPr>
              <w:snapToGrid w:val="0"/>
              <w:jc w:val="both"/>
            </w:pPr>
            <w:r>
              <w:rPr>
                <w:rFonts w:ascii="標楷體" w:eastAsia="標楷體" w:hAnsi="標楷體" w:cs="標楷體"/>
              </w:rPr>
              <w:t xml:space="preserve">    本團隊參加「</w:t>
            </w:r>
            <w:r>
              <w:rPr>
                <w:rFonts w:ascii="標楷體" w:eastAsia="標楷體" w:hAnsi="標楷體" w:cs="標楷體"/>
                <w:b/>
              </w:rPr>
              <w:t>111學年度</w:t>
            </w:r>
            <w:r>
              <w:rPr>
                <w:rFonts w:ascii="標楷體" w:eastAsia="標楷體" w:hAnsi="標楷體" w:cs="標楷體"/>
                <w:b/>
                <w:bCs/>
              </w:rPr>
              <w:t>屏東縣金融基礎教育教學實施成果</w:t>
            </w:r>
            <w:r>
              <w:rPr>
                <w:rFonts w:ascii="標楷體" w:eastAsia="標楷體" w:hAnsi="標楷體" w:cs="標楷體"/>
                <w:b/>
              </w:rPr>
              <w:t>徵選</w:t>
            </w:r>
            <w:r>
              <w:rPr>
                <w:rFonts w:ascii="標楷體" w:eastAsia="標楷體" w:hAnsi="標楷體" w:cs="標楷體"/>
              </w:rPr>
              <w:t>」，參與選拔之作品保證未涉及抄襲，如有抄襲情事，得由主辦單位取消參賽及得獎資格，並收回所頒獎座、獎狀及相關補助經費，本團隊無任何異議，並放棄先訴抗辯權。</w:t>
            </w:r>
          </w:p>
          <w:p w:rsidR="00660B74" w:rsidRDefault="00660B74">
            <w:pPr>
              <w:rPr>
                <w:rFonts w:ascii="標楷體" w:eastAsia="標楷體" w:hAnsi="標楷體" w:cs="標楷體"/>
              </w:rPr>
            </w:pPr>
          </w:p>
          <w:p w:rsidR="00660B74" w:rsidRDefault="00754F3C">
            <w:pPr>
              <w:ind w:firstLine="480"/>
            </w:pPr>
            <w:r>
              <w:rPr>
                <w:rFonts w:ascii="標楷體" w:eastAsia="標楷體" w:hAnsi="標楷體" w:cs="標楷體"/>
              </w:rPr>
              <w:t xml:space="preserve">  此致</w:t>
            </w:r>
          </w:p>
          <w:p w:rsidR="00660B74" w:rsidRDefault="00754F3C">
            <w:pPr>
              <w:snapToGrid w:val="0"/>
            </w:pPr>
            <w:r>
              <w:rPr>
                <w:rFonts w:ascii="標楷體" w:eastAsia="標楷體" w:hAnsi="標楷體" w:cs="標楷體"/>
              </w:rPr>
              <w:t xml:space="preserve">      屏東縣政府教育處</w:t>
            </w:r>
          </w:p>
          <w:p w:rsidR="00660B74" w:rsidRDefault="00660B74">
            <w:pPr>
              <w:snapToGrid w:val="0"/>
              <w:rPr>
                <w:rFonts w:ascii="標楷體" w:eastAsia="標楷體" w:hAnsi="標楷體" w:cs="標楷體"/>
              </w:rPr>
            </w:pPr>
          </w:p>
          <w:p w:rsidR="00660B74" w:rsidRDefault="00660B74">
            <w:pPr>
              <w:snapToGrid w:val="0"/>
              <w:rPr>
                <w:rFonts w:ascii="標楷體" w:eastAsia="標楷體" w:hAnsi="標楷體" w:cs="標楷體"/>
              </w:rPr>
            </w:pPr>
          </w:p>
          <w:p w:rsidR="00660B74" w:rsidRDefault="00754F3C">
            <w:pPr>
              <w:jc w:val="both"/>
            </w:pPr>
            <w:r>
              <w:rPr>
                <w:rFonts w:ascii="標楷體" w:eastAsia="標楷體" w:hAnsi="標楷體" w:cs="標楷體"/>
              </w:rPr>
              <w:t xml:space="preserve">              </w:t>
            </w:r>
            <w:proofErr w:type="gramStart"/>
            <w:r>
              <w:rPr>
                <w:rFonts w:ascii="標楷體" w:eastAsia="標楷體" w:hAnsi="標楷體" w:cs="標楷體"/>
              </w:rPr>
              <w:t>立書人</w:t>
            </w:r>
            <w:proofErr w:type="gramEnd"/>
            <w:r>
              <w:rPr>
                <w:rFonts w:ascii="標楷體" w:eastAsia="標楷體" w:hAnsi="標楷體" w:cs="標楷體"/>
              </w:rPr>
              <w:t>：               簽章</w:t>
            </w:r>
          </w:p>
          <w:p w:rsidR="00660B74" w:rsidRDefault="00754F3C">
            <w:pPr>
              <w:jc w:val="both"/>
            </w:pPr>
            <w:r>
              <w:rPr>
                <w:rFonts w:ascii="標楷體" w:eastAsia="標楷體" w:hAnsi="標楷體" w:cs="標楷體"/>
              </w:rPr>
              <w:t xml:space="preserve">              身分證字號：</w:t>
            </w:r>
          </w:p>
          <w:p w:rsidR="00660B74" w:rsidRDefault="00754F3C">
            <w:pPr>
              <w:jc w:val="both"/>
            </w:pPr>
            <w:r>
              <w:rPr>
                <w:rFonts w:ascii="標楷體" w:eastAsia="標楷體" w:hAnsi="標楷體" w:cs="標楷體"/>
              </w:rPr>
              <w:t xml:space="preserve">              出生年月日：</w:t>
            </w:r>
          </w:p>
          <w:p w:rsidR="00660B74" w:rsidRDefault="00660B74">
            <w:pPr>
              <w:rPr>
                <w:rFonts w:ascii="標楷體" w:eastAsia="標楷體" w:hAnsi="標楷體" w:cs="標楷體"/>
              </w:rPr>
            </w:pPr>
          </w:p>
          <w:p w:rsidR="00660B74" w:rsidRDefault="00754F3C">
            <w:pPr>
              <w:jc w:val="both"/>
            </w:pPr>
            <w:r>
              <w:rPr>
                <w:rFonts w:ascii="標楷體" w:eastAsia="標楷體" w:hAnsi="標楷體" w:cs="標楷體"/>
              </w:rPr>
              <w:t xml:space="preserve">              </w:t>
            </w:r>
            <w:proofErr w:type="gramStart"/>
            <w:r>
              <w:rPr>
                <w:rFonts w:ascii="標楷體" w:eastAsia="標楷體" w:hAnsi="標楷體" w:cs="標楷體"/>
              </w:rPr>
              <w:t>立書人</w:t>
            </w:r>
            <w:proofErr w:type="gramEnd"/>
            <w:r>
              <w:rPr>
                <w:rFonts w:ascii="標楷體" w:eastAsia="標楷體" w:hAnsi="標楷體" w:cs="標楷體"/>
              </w:rPr>
              <w:t>：               簽章</w:t>
            </w:r>
          </w:p>
          <w:p w:rsidR="00660B74" w:rsidRDefault="00754F3C">
            <w:pPr>
              <w:jc w:val="both"/>
            </w:pPr>
            <w:r>
              <w:rPr>
                <w:rFonts w:ascii="標楷體" w:eastAsia="標楷體" w:hAnsi="標楷體" w:cs="標楷體"/>
              </w:rPr>
              <w:t xml:space="preserve">              身分證字號：</w:t>
            </w:r>
          </w:p>
          <w:p w:rsidR="00660B74" w:rsidRDefault="00754F3C">
            <w:pPr>
              <w:jc w:val="both"/>
            </w:pPr>
            <w:r>
              <w:rPr>
                <w:rFonts w:ascii="標楷體" w:eastAsia="標楷體" w:hAnsi="標楷體" w:cs="標楷體"/>
              </w:rPr>
              <w:t xml:space="preserve">              出生年月日：</w:t>
            </w:r>
          </w:p>
          <w:p w:rsidR="00660B74" w:rsidRDefault="00660B74">
            <w:pPr>
              <w:rPr>
                <w:rFonts w:ascii="標楷體" w:eastAsia="標楷體" w:hAnsi="標楷體" w:cs="標楷體"/>
              </w:rPr>
            </w:pPr>
          </w:p>
          <w:p w:rsidR="00660B74" w:rsidRDefault="00754F3C">
            <w:pPr>
              <w:jc w:val="both"/>
            </w:pPr>
            <w:r>
              <w:rPr>
                <w:rFonts w:ascii="標楷體" w:eastAsia="標楷體" w:hAnsi="標楷體" w:cs="標楷體"/>
              </w:rPr>
              <w:t xml:space="preserve">              </w:t>
            </w:r>
            <w:proofErr w:type="gramStart"/>
            <w:r>
              <w:rPr>
                <w:rFonts w:ascii="標楷體" w:eastAsia="標楷體" w:hAnsi="標楷體" w:cs="標楷體"/>
              </w:rPr>
              <w:t>立書人</w:t>
            </w:r>
            <w:proofErr w:type="gramEnd"/>
            <w:r>
              <w:rPr>
                <w:rFonts w:ascii="標楷體" w:eastAsia="標楷體" w:hAnsi="標楷體" w:cs="標楷體"/>
              </w:rPr>
              <w:t>：               簽章</w:t>
            </w:r>
          </w:p>
          <w:p w:rsidR="00660B74" w:rsidRDefault="00754F3C">
            <w:pPr>
              <w:jc w:val="both"/>
            </w:pPr>
            <w:r>
              <w:rPr>
                <w:rFonts w:ascii="標楷體" w:eastAsia="標楷體" w:hAnsi="標楷體" w:cs="標楷體"/>
              </w:rPr>
              <w:t xml:space="preserve">              身分證字號：</w:t>
            </w:r>
          </w:p>
          <w:p w:rsidR="00660B74" w:rsidRDefault="00754F3C">
            <w:pPr>
              <w:jc w:val="both"/>
            </w:pPr>
            <w:r>
              <w:rPr>
                <w:rFonts w:ascii="標楷體" w:eastAsia="標楷體" w:hAnsi="標楷體" w:cs="標楷體"/>
              </w:rPr>
              <w:t xml:space="preserve">              出生年月日：</w:t>
            </w:r>
          </w:p>
          <w:p w:rsidR="00660B74" w:rsidRDefault="00660B74">
            <w:pPr>
              <w:rPr>
                <w:rFonts w:ascii="標楷體" w:eastAsia="標楷體" w:hAnsi="標楷體" w:cs="標楷體"/>
              </w:rPr>
            </w:pPr>
          </w:p>
          <w:p w:rsidR="00660B74" w:rsidRDefault="00754F3C">
            <w:pPr>
              <w:jc w:val="both"/>
            </w:pPr>
            <w:r>
              <w:rPr>
                <w:rFonts w:ascii="標楷體" w:eastAsia="標楷體" w:hAnsi="標楷體" w:cs="標楷體"/>
              </w:rPr>
              <w:t>中華民國112年    月     日</w:t>
            </w:r>
          </w:p>
        </w:tc>
      </w:tr>
      <w:tr w:rsidR="00660B74">
        <w:trPr>
          <w:trHeight w:val="1217"/>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snapToGrid w:val="0"/>
              <w:jc w:val="center"/>
            </w:pPr>
            <w:r>
              <w:rPr>
                <w:rFonts w:ascii="標楷體" w:eastAsia="標楷體" w:hAnsi="標楷體" w:cs="標楷體"/>
              </w:rPr>
              <w:t xml:space="preserve">備　　</w:t>
            </w:r>
            <w:proofErr w:type="gramStart"/>
            <w:r>
              <w:rPr>
                <w:rFonts w:ascii="標楷體" w:eastAsia="標楷體" w:hAnsi="標楷體" w:cs="標楷體"/>
              </w:rPr>
              <w:t>註</w:t>
            </w:r>
            <w:proofErr w:type="gramEnd"/>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snapToGrid w:val="0"/>
              <w:jc w:val="both"/>
            </w:pPr>
            <w:r>
              <w:rPr>
                <w:rFonts w:ascii="標楷體" w:eastAsia="標楷體" w:hAnsi="標楷體" w:cs="標楷體"/>
              </w:rPr>
              <w:t>1. 請以正楷文字填寫資料於表格空白處。</w:t>
            </w:r>
          </w:p>
          <w:p w:rsidR="00660B74" w:rsidRDefault="00754F3C">
            <w:pPr>
              <w:snapToGrid w:val="0"/>
              <w:jc w:val="both"/>
            </w:pPr>
            <w:r>
              <w:rPr>
                <w:rFonts w:ascii="標楷體" w:eastAsia="標楷體" w:hAnsi="標楷體" w:cs="標楷體"/>
              </w:rPr>
              <w:t xml:space="preserve">2. </w:t>
            </w:r>
            <w:proofErr w:type="gramStart"/>
            <w:r>
              <w:rPr>
                <w:rFonts w:ascii="標楷體" w:eastAsia="標楷體" w:hAnsi="標楷體" w:cs="標楷體"/>
              </w:rPr>
              <w:t>立書人</w:t>
            </w:r>
            <w:proofErr w:type="gramEnd"/>
            <w:r>
              <w:rPr>
                <w:rFonts w:ascii="標楷體" w:eastAsia="標楷體" w:hAnsi="標楷體" w:cs="標楷體"/>
              </w:rPr>
              <w:t>請填本教案主要聯絡人。</w:t>
            </w:r>
          </w:p>
        </w:tc>
      </w:tr>
    </w:tbl>
    <w:p w:rsidR="00660B74" w:rsidRDefault="00754F3C">
      <w:pPr>
        <w:pageBreakBefore/>
        <w:snapToGrid w:val="0"/>
      </w:pPr>
      <w:r>
        <w:rPr>
          <w:rFonts w:ascii="標楷體" w:eastAsia="標楷體" w:hAnsi="標楷體" w:cs="標楷體"/>
        </w:rPr>
        <w:lastRenderedPageBreak/>
        <w:t>附件四：</w:t>
      </w:r>
    </w:p>
    <w:p w:rsidR="00660B74" w:rsidRDefault="00754F3C">
      <w:pPr>
        <w:snapToGrid w:val="0"/>
        <w:jc w:val="center"/>
      </w:pPr>
      <w:r>
        <w:rPr>
          <w:rFonts w:ascii="標楷體" w:eastAsia="標楷體" w:hAnsi="標楷體" w:cs="標楷體"/>
          <w:b/>
          <w:sz w:val="28"/>
          <w:szCs w:val="28"/>
        </w:rPr>
        <w:t>金融基礎教育教學實施成果報告繳交日期及內容需求</w:t>
      </w:r>
    </w:p>
    <w:p w:rsidR="00660B74" w:rsidRDefault="00754F3C">
      <w:pPr>
        <w:widowControl w:val="0"/>
        <w:ind w:left="426" w:hanging="426"/>
        <w:jc w:val="both"/>
      </w:pPr>
      <w:r>
        <w:rPr>
          <w:rFonts w:ascii="標楷體" w:eastAsia="標楷體" w:hAnsi="標楷體" w:cs="Times New Roman"/>
          <w:kern w:val="1"/>
        </w:rPr>
        <w:t>一、</w:t>
      </w:r>
      <w:r>
        <w:rPr>
          <w:rFonts w:ascii="標楷體" w:eastAsia="標楷體" w:hAnsi="標楷體" w:cs="Times New Roman"/>
          <w:kern w:val="1"/>
          <w:lang w:eastAsia="ar-SA"/>
        </w:rPr>
        <w:t>繳交</w:t>
      </w:r>
      <w:r>
        <w:rPr>
          <w:rFonts w:ascii="標楷體" w:eastAsia="標楷體" w:hAnsi="標楷體" w:cs="Times New Roman"/>
          <w:kern w:val="1"/>
        </w:rPr>
        <w:t>日期</w:t>
      </w:r>
      <w:r>
        <w:rPr>
          <w:rFonts w:ascii="標楷體" w:eastAsia="標楷體" w:hAnsi="標楷體" w:cs="Times New Roman"/>
          <w:kern w:val="1"/>
          <w:lang w:eastAsia="ar-SA"/>
        </w:rPr>
        <w:t>：</w:t>
      </w:r>
      <w:r>
        <w:rPr>
          <w:rFonts w:ascii="標楷體" w:eastAsia="標楷體" w:hAnsi="標楷體" w:cs="Times New Roman"/>
          <w:kern w:val="1"/>
        </w:rPr>
        <w:t>自即日起至112年04月28日（五）止。</w:t>
      </w:r>
      <w:proofErr w:type="gramStart"/>
      <w:r>
        <w:rPr>
          <w:rFonts w:ascii="標楷體" w:eastAsia="標楷體" w:hAnsi="標楷體" w:cs="Times New Roman"/>
          <w:kern w:val="1"/>
        </w:rPr>
        <w:t>（</w:t>
      </w:r>
      <w:proofErr w:type="gramEnd"/>
      <w:r>
        <w:rPr>
          <w:rFonts w:ascii="標楷體" w:eastAsia="標楷體" w:hAnsi="標楷體" w:cs="Times New Roman"/>
          <w:kern w:val="1"/>
          <w:lang w:eastAsia="ar-SA"/>
        </w:rPr>
        <w:t>以郵戳為</w:t>
      </w:r>
      <w:proofErr w:type="gramStart"/>
      <w:r>
        <w:rPr>
          <w:rFonts w:ascii="標楷體" w:eastAsia="標楷體" w:hAnsi="標楷體" w:cs="Times New Roman"/>
          <w:kern w:val="1"/>
          <w:lang w:eastAsia="ar-SA"/>
        </w:rPr>
        <w:t>憑</w:t>
      </w:r>
      <w:proofErr w:type="gramEnd"/>
      <w:r>
        <w:rPr>
          <w:rFonts w:ascii="標楷體" w:eastAsia="標楷體" w:hAnsi="標楷體" w:cs="Times New Roman"/>
          <w:kern w:val="1"/>
        </w:rPr>
        <w:t>，恕不接受親送及網路送件</w:t>
      </w:r>
      <w:r>
        <w:rPr>
          <w:rFonts w:ascii="標楷體" w:eastAsia="標楷體" w:hAnsi="標楷體" w:cs="Times New Roman"/>
          <w:kern w:val="1"/>
          <w:lang w:eastAsia="ar-SA"/>
        </w:rPr>
        <w:t>。）</w:t>
      </w:r>
    </w:p>
    <w:p w:rsidR="00660B74" w:rsidRDefault="00754F3C">
      <w:pPr>
        <w:widowControl w:val="0"/>
        <w:ind w:left="426" w:hanging="426"/>
        <w:jc w:val="both"/>
      </w:pPr>
      <w:r>
        <w:rPr>
          <w:rFonts w:ascii="標楷體" w:eastAsia="標楷體" w:hAnsi="標楷體" w:cs="Times New Roman"/>
          <w:kern w:val="1"/>
          <w:lang w:eastAsia="ar-SA"/>
        </w:rPr>
        <w:t>二、審查資料應附文件：</w:t>
      </w:r>
    </w:p>
    <w:tbl>
      <w:tblPr>
        <w:tblW w:w="0" w:type="auto"/>
        <w:tblInd w:w="534" w:type="dxa"/>
        <w:tblLayout w:type="fixed"/>
        <w:tblLook w:val="0000" w:firstRow="0" w:lastRow="0" w:firstColumn="0" w:lastColumn="0" w:noHBand="0" w:noVBand="0"/>
      </w:tblPr>
      <w:tblGrid>
        <w:gridCol w:w="992"/>
        <w:gridCol w:w="1559"/>
        <w:gridCol w:w="7088"/>
      </w:tblGrid>
      <w:tr w:rsidR="00660B74">
        <w:trPr>
          <w:trHeight w:val="46"/>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內容</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說明</w:t>
            </w:r>
          </w:p>
        </w:tc>
      </w:tr>
      <w:tr w:rsidR="00660B74">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教學</w:t>
            </w:r>
          </w:p>
          <w:p w:rsidR="00660B74" w:rsidRDefault="00754F3C">
            <w:pPr>
              <w:jc w:val="center"/>
            </w:pPr>
            <w:r>
              <w:rPr>
                <w:rFonts w:ascii="標楷體" w:eastAsia="標楷體" w:hAnsi="標楷體" w:cs="標楷體"/>
              </w:rPr>
              <w:t>實施</w:t>
            </w:r>
          </w:p>
          <w:p w:rsidR="00660B74" w:rsidRDefault="00754F3C">
            <w:pPr>
              <w:jc w:val="center"/>
            </w:pPr>
            <w:r>
              <w:rPr>
                <w:rFonts w:ascii="標楷體" w:eastAsia="標楷體" w:hAnsi="標楷體" w:cs="標楷體"/>
              </w:rPr>
              <w:t>成果</w:t>
            </w:r>
          </w:p>
          <w:p w:rsidR="00660B74" w:rsidRDefault="00754F3C">
            <w:pPr>
              <w:jc w:val="center"/>
            </w:pPr>
            <w:r>
              <w:rPr>
                <w:rFonts w:ascii="標楷體" w:eastAsia="標楷體" w:hAnsi="標楷體" w:cs="標楷體"/>
              </w:rPr>
              <w:t>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封面</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r>
              <w:rPr>
                <w:rFonts w:ascii="標楷體" w:eastAsia="標楷體" w:hAnsi="標楷體" w:cs="標楷體"/>
              </w:rPr>
              <w:t>請務必在</w:t>
            </w:r>
            <w:r>
              <w:rPr>
                <w:rFonts w:ascii="標楷體" w:eastAsia="標楷體" w:hAnsi="標楷體" w:cs="標楷體"/>
                <w:lang w:val="zh-TW"/>
              </w:rPr>
              <w:t>文件封面</w:t>
            </w:r>
            <w:r>
              <w:rPr>
                <w:rFonts w:ascii="標楷體" w:eastAsia="標楷體" w:hAnsi="標楷體" w:cs="標楷體"/>
              </w:rPr>
              <w:t>右上角，依序打上編號（留白，由承辦單位填寫）、團隊名稱、方案名稱，以利評審作業進行。</w:t>
            </w:r>
          </w:p>
        </w:tc>
      </w:tr>
      <w:tr w:rsidR="00660B74">
        <w:trPr>
          <w:cantSplit/>
          <w:trHeight w:val="54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660B74"/>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目錄</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r>
              <w:rPr>
                <w:rFonts w:ascii="標楷體" w:eastAsia="標楷體" w:hAnsi="標楷體" w:cs="標楷體"/>
              </w:rPr>
              <w:t>以A4</w:t>
            </w:r>
            <w:proofErr w:type="gramStart"/>
            <w:r>
              <w:rPr>
                <w:rFonts w:ascii="標楷體" w:eastAsia="標楷體" w:hAnsi="標楷體" w:cs="標楷體"/>
              </w:rPr>
              <w:t>直式橫書</w:t>
            </w:r>
            <w:proofErr w:type="gramEnd"/>
            <w:r>
              <w:rPr>
                <w:rFonts w:ascii="標楷體" w:eastAsia="標楷體" w:hAnsi="標楷體" w:cs="標楷體"/>
              </w:rPr>
              <w:t>，字型新細明體12級字。</w:t>
            </w:r>
          </w:p>
        </w:tc>
      </w:tr>
      <w:tr w:rsidR="00660B74">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660B74"/>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基本資料</w:t>
            </w:r>
          </w:p>
          <w:p w:rsidR="00660B74" w:rsidRDefault="00754F3C">
            <w:pPr>
              <w:jc w:val="center"/>
            </w:pPr>
            <w:r>
              <w:rPr>
                <w:rFonts w:ascii="標楷體" w:eastAsia="標楷體" w:hAnsi="標楷體" w:cs="標楷體"/>
              </w:rPr>
              <w:t>(2頁)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ind w:left="173" w:hanging="173"/>
            </w:pPr>
            <w:r>
              <w:rPr>
                <w:rFonts w:ascii="標楷體" w:eastAsia="標楷體" w:hAnsi="標楷體" w:cs="標楷體"/>
              </w:rPr>
              <w:t>1.應含作者簡介、教學學校、教學時間、教學對象、參與教師及任教領域/科目。</w:t>
            </w:r>
          </w:p>
          <w:p w:rsidR="00660B74" w:rsidRDefault="00754F3C">
            <w:pPr>
              <w:ind w:left="173" w:hanging="173"/>
            </w:pPr>
            <w:r>
              <w:rPr>
                <w:rFonts w:ascii="標楷體" w:eastAsia="標楷體" w:hAnsi="標楷體" w:cs="標楷體"/>
              </w:rPr>
              <w:t xml:space="preserve">2.以 A4 </w:t>
            </w:r>
            <w:proofErr w:type="gramStart"/>
            <w:r>
              <w:rPr>
                <w:rFonts w:ascii="標楷體" w:eastAsia="標楷體" w:hAnsi="標楷體" w:cs="標楷體"/>
              </w:rPr>
              <w:t>直式橫書</w:t>
            </w:r>
            <w:proofErr w:type="gramEnd"/>
            <w:r>
              <w:rPr>
                <w:rFonts w:ascii="標楷體" w:eastAsia="標楷體" w:hAnsi="標楷體" w:cs="標楷體"/>
              </w:rPr>
              <w:t xml:space="preserve">，新細明體12 </w:t>
            </w:r>
            <w:proofErr w:type="gramStart"/>
            <w:r>
              <w:rPr>
                <w:rFonts w:ascii="標楷體" w:eastAsia="標楷體" w:hAnsi="標楷體" w:cs="標楷體"/>
              </w:rPr>
              <w:t>級字</w:t>
            </w:r>
            <w:proofErr w:type="gramEnd"/>
            <w:r>
              <w:rPr>
                <w:rFonts w:ascii="標楷體" w:eastAsia="標楷體" w:hAnsi="標楷體" w:cs="標楷體"/>
              </w:rPr>
              <w:t>。</w:t>
            </w:r>
          </w:p>
        </w:tc>
      </w:tr>
      <w:tr w:rsidR="00660B74">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660B74"/>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教學資料</w:t>
            </w:r>
          </w:p>
          <w:p w:rsidR="00660B74" w:rsidRDefault="00754F3C">
            <w:pPr>
              <w:jc w:val="center"/>
            </w:pPr>
            <w:r>
              <w:rPr>
                <w:rFonts w:ascii="標楷體" w:eastAsia="標楷體" w:hAnsi="標楷體" w:cs="標楷體"/>
              </w:rPr>
              <w:t>(至多30頁)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ind w:left="173" w:hanging="173"/>
            </w:pPr>
            <w:r>
              <w:rPr>
                <w:rFonts w:ascii="標楷體" w:eastAsia="標楷體" w:hAnsi="標楷體" w:cs="標楷體"/>
              </w:rPr>
              <w:t>1.教學設計說明：教學設計理念、教學策略、各教案活動至少列舉一項教案編纂所運用或參考金融基礎教育相關之教學資源(教材、教具、影片、歷年徵選獲獎教案)、學習評量、學習成果彙整(執行年度為111年8月以後，任</w:t>
            </w:r>
            <w:proofErr w:type="gramStart"/>
            <w:r>
              <w:rPr>
                <w:rFonts w:ascii="標楷體" w:eastAsia="標楷體" w:hAnsi="標楷體" w:cs="標楷體"/>
              </w:rPr>
              <w:t>一</w:t>
            </w:r>
            <w:proofErr w:type="gramEnd"/>
            <w:r>
              <w:rPr>
                <w:rFonts w:ascii="標楷體" w:eastAsia="標楷體" w:hAnsi="標楷體" w:cs="標楷體"/>
              </w:rPr>
              <w:t>主題至少三節課)。</w:t>
            </w:r>
          </w:p>
          <w:p w:rsidR="00660B74" w:rsidRDefault="00754F3C">
            <w:pPr>
              <w:ind w:left="173" w:hanging="173"/>
            </w:pPr>
            <w:r>
              <w:rPr>
                <w:rFonts w:ascii="標楷體" w:eastAsia="標楷體" w:hAnsi="標楷體" w:cs="標楷體"/>
              </w:rPr>
              <w:t>2.若為型式</w:t>
            </w:r>
            <w:proofErr w:type="gramStart"/>
            <w:r>
              <w:rPr>
                <w:rFonts w:ascii="標楷體" w:eastAsia="標楷體" w:hAnsi="標楷體" w:cs="標楷體"/>
              </w:rPr>
              <w:t>一</w:t>
            </w:r>
            <w:proofErr w:type="gramEnd"/>
            <w:r>
              <w:rPr>
                <w:rFonts w:ascii="標楷體" w:eastAsia="標楷體" w:hAnsi="標楷體" w:cs="標楷體"/>
              </w:rPr>
              <w:t>或型式二的參賽作品，須具體說明不同教學年度或班級於教學設計、評量設計之差異處及調整的原因，可列表說明。</w:t>
            </w:r>
          </w:p>
          <w:p w:rsidR="00660B74" w:rsidRDefault="00754F3C">
            <w:pPr>
              <w:ind w:left="173" w:hanging="173"/>
            </w:pPr>
            <w:r>
              <w:rPr>
                <w:rFonts w:ascii="標楷體" w:eastAsia="標楷體" w:hAnsi="標楷體" w:cs="標楷體"/>
              </w:rPr>
              <w:t>3.參與金融基礎教育教學相關之教師專業活動、社</w:t>
            </w:r>
            <w:proofErr w:type="gramStart"/>
            <w:r>
              <w:rPr>
                <w:rFonts w:ascii="標楷體" w:eastAsia="標楷體" w:hAnsi="標楷體" w:cs="標楷體"/>
              </w:rPr>
              <w:t>群共備</w:t>
            </w:r>
            <w:proofErr w:type="gramEnd"/>
            <w:r>
              <w:rPr>
                <w:rFonts w:ascii="標楷體" w:eastAsia="標楷體" w:hAnsi="標楷體" w:cs="標楷體"/>
              </w:rPr>
              <w:t>、其他教學資源連結等資料(以社</w:t>
            </w:r>
            <w:proofErr w:type="gramStart"/>
            <w:r>
              <w:rPr>
                <w:rFonts w:ascii="標楷體" w:eastAsia="標楷體" w:hAnsi="標楷體" w:cs="標楷體"/>
              </w:rPr>
              <w:t>群共備為</w:t>
            </w:r>
            <w:proofErr w:type="gramEnd"/>
            <w:r>
              <w:rPr>
                <w:rFonts w:ascii="標楷體" w:eastAsia="標楷體" w:hAnsi="標楷體" w:cs="標楷體"/>
              </w:rPr>
              <w:t>例，含會議時間、主題，或提供會議紀錄)。</w:t>
            </w:r>
          </w:p>
          <w:p w:rsidR="00660B74" w:rsidRDefault="00754F3C">
            <w:pPr>
              <w:ind w:left="173" w:hanging="173"/>
            </w:pPr>
            <w:r>
              <w:rPr>
                <w:rFonts w:ascii="標楷體" w:eastAsia="標楷體" w:hAnsi="標楷體" w:cs="標楷體"/>
              </w:rPr>
              <w:t>4.版面設定上、下各2.54cm，左、</w:t>
            </w:r>
            <w:proofErr w:type="gramStart"/>
            <w:r>
              <w:rPr>
                <w:rFonts w:ascii="標楷體" w:eastAsia="標楷體" w:hAnsi="標楷體" w:cs="標楷體"/>
              </w:rPr>
              <w:t>右各</w:t>
            </w:r>
            <w:proofErr w:type="gramEnd"/>
            <w:r>
              <w:rPr>
                <w:rFonts w:ascii="標楷體" w:eastAsia="標楷體" w:hAnsi="標楷體" w:cs="標楷體"/>
              </w:rPr>
              <w:t xml:space="preserve">3.17cm。A4 </w:t>
            </w:r>
            <w:proofErr w:type="gramStart"/>
            <w:r>
              <w:rPr>
                <w:rFonts w:ascii="標楷體" w:eastAsia="標楷體" w:hAnsi="標楷體" w:cs="標楷體"/>
              </w:rPr>
              <w:t>直式橫書</w:t>
            </w:r>
            <w:proofErr w:type="gramEnd"/>
            <w:r>
              <w:rPr>
                <w:rFonts w:ascii="標楷體" w:eastAsia="標楷體" w:hAnsi="標楷體" w:cs="標楷體"/>
              </w:rPr>
              <w:t xml:space="preserve">，新細明體，單行間距，新細明體12 </w:t>
            </w:r>
            <w:proofErr w:type="gramStart"/>
            <w:r>
              <w:rPr>
                <w:rFonts w:ascii="標楷體" w:eastAsia="標楷體" w:hAnsi="標楷體" w:cs="標楷體"/>
              </w:rPr>
              <w:t>級字</w:t>
            </w:r>
            <w:proofErr w:type="gramEnd"/>
            <w:r>
              <w:rPr>
                <w:rFonts w:ascii="標楷體" w:eastAsia="標楷體" w:hAnsi="標楷體" w:cs="標楷體"/>
              </w:rPr>
              <w:t>。</w:t>
            </w:r>
          </w:p>
        </w:tc>
      </w:tr>
      <w:tr w:rsidR="00660B74">
        <w:trPr>
          <w:cantSplit/>
          <w:trHeight w:val="79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660B74"/>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教學省思</w:t>
            </w:r>
          </w:p>
          <w:p w:rsidR="00660B74" w:rsidRDefault="00754F3C">
            <w:pPr>
              <w:jc w:val="center"/>
            </w:pPr>
            <w:r>
              <w:rPr>
                <w:rFonts w:ascii="標楷體" w:eastAsia="標楷體" w:hAnsi="標楷體" w:cs="標楷體"/>
              </w:rPr>
              <w:t>與建議</w:t>
            </w:r>
          </w:p>
          <w:p w:rsidR="00660B74" w:rsidRDefault="00754F3C">
            <w:pPr>
              <w:jc w:val="center"/>
            </w:pPr>
            <w:r>
              <w:rPr>
                <w:rFonts w:ascii="標楷體" w:eastAsia="標楷體" w:hAnsi="標楷體" w:cs="標楷體"/>
              </w:rPr>
              <w:t>(至多5頁)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r>
              <w:rPr>
                <w:rFonts w:ascii="標楷體" w:eastAsia="標楷體" w:hAnsi="標楷體" w:cs="標楷體"/>
              </w:rPr>
              <w:t>呈現教學前、中、後：</w:t>
            </w:r>
          </w:p>
          <w:p w:rsidR="00660B74" w:rsidRDefault="00754F3C">
            <w:r>
              <w:rPr>
                <w:rFonts w:ascii="標楷體" w:eastAsia="標楷體" w:hAnsi="標楷體" w:cs="標楷體"/>
              </w:rPr>
              <w:t>1.教師對於學生需求、學生學習成效的教學省思與修正建議。</w:t>
            </w:r>
          </w:p>
          <w:p w:rsidR="00660B74" w:rsidRDefault="00754F3C">
            <w:r>
              <w:rPr>
                <w:rFonts w:ascii="標楷體" w:eastAsia="標楷體" w:hAnsi="標楷體" w:cs="標楷體"/>
              </w:rPr>
              <w:t>2.接觸或實施金融基礎教育相關活動後對教師自身、學生、其他教師或學校所產生之影響或改變。(至少擇</w:t>
            </w:r>
            <w:proofErr w:type="gramStart"/>
            <w:r>
              <w:rPr>
                <w:rFonts w:ascii="標楷體" w:eastAsia="標楷體" w:hAnsi="標楷體" w:cs="標楷體"/>
              </w:rPr>
              <w:t>一</w:t>
            </w:r>
            <w:proofErr w:type="gramEnd"/>
            <w:r>
              <w:rPr>
                <w:rFonts w:ascii="標楷體" w:eastAsia="標楷體" w:hAnsi="標楷體" w:cs="標楷體"/>
              </w:rPr>
              <w:t>對象之改變進行說明)</w:t>
            </w:r>
          </w:p>
        </w:tc>
      </w:tr>
      <w:tr w:rsidR="00660B74">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660B74"/>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附件</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ind w:left="173" w:hanging="173"/>
            </w:pPr>
            <w:r>
              <w:rPr>
                <w:rFonts w:ascii="標楷體" w:eastAsia="標楷體" w:hAnsi="標楷體" w:cs="標楷體"/>
              </w:rPr>
              <w:t>1.詳列教案編撰時參考金融基礎教育相關資料內容。如有自行研發教材、教具，請另以附件資料提供相關照片或影音資料，燒錄於光碟中提供委員審查。</w:t>
            </w:r>
          </w:p>
          <w:p w:rsidR="00660B74" w:rsidRDefault="00754F3C">
            <w:pPr>
              <w:ind w:left="173" w:hanging="173"/>
            </w:pPr>
            <w:r>
              <w:rPr>
                <w:rFonts w:ascii="標楷體" w:eastAsia="標楷體" w:hAnsi="標楷體" w:cs="標楷體"/>
              </w:rPr>
              <w:t>2.其他足以輔助說明教師推動金融基礎教育之成果資料。</w:t>
            </w:r>
          </w:p>
        </w:tc>
      </w:tr>
      <w:tr w:rsidR="00660B74">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其他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參賽作品使用授權書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r>
              <w:rPr>
                <w:rFonts w:ascii="標楷體" w:eastAsia="標楷體" w:hAnsi="標楷體" w:cs="標楷體"/>
              </w:rPr>
              <w:t>請繳交正本一份，不需裝訂成冊</w:t>
            </w:r>
          </w:p>
        </w:tc>
      </w:tr>
      <w:tr w:rsidR="00660B74">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660B74"/>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pPr>
              <w:jc w:val="center"/>
            </w:pPr>
            <w:r>
              <w:rPr>
                <w:rFonts w:ascii="標楷體" w:eastAsia="標楷體" w:hAnsi="標楷體" w:cs="標楷體"/>
              </w:rPr>
              <w:t>智慧財產切結書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0B74" w:rsidRDefault="00754F3C">
            <w:r>
              <w:rPr>
                <w:rFonts w:ascii="標楷體" w:eastAsia="標楷體" w:hAnsi="標楷體" w:cs="標楷體"/>
              </w:rPr>
              <w:t>請繳交正本一份，不需裝訂成冊</w:t>
            </w:r>
          </w:p>
        </w:tc>
      </w:tr>
    </w:tbl>
    <w:p w:rsidR="00660B74" w:rsidRDefault="00754F3C">
      <w:pPr>
        <w:jc w:val="both"/>
      </w:pPr>
      <w:r>
        <w:rPr>
          <w:rFonts w:ascii="標楷體" w:eastAsia="標楷體" w:hAnsi="標楷體" w:cs="標楷體"/>
        </w:rPr>
        <w:t>三、備齊書面審查資料乙式三份及其他資料，以掛號郵寄至</w:t>
      </w:r>
      <w:r>
        <w:rPr>
          <w:rFonts w:ascii="標楷體" w:eastAsia="標楷體" w:hAnsi="標楷體" w:cs="Times New Roman"/>
          <w:kern w:val="1"/>
          <w:szCs w:val="22"/>
        </w:rPr>
        <w:t>「</w:t>
      </w:r>
      <w:r>
        <w:rPr>
          <w:rFonts w:ascii="標楷體" w:eastAsia="標楷體" w:hAnsi="標楷體" w:cs="Times New Roman"/>
          <w:kern w:val="1"/>
        </w:rPr>
        <w:t>928屏東縣東港鎮船頭路一號」</w:t>
      </w:r>
    </w:p>
    <w:p w:rsidR="00E11613" w:rsidRDefault="00754F3C">
      <w:pPr>
        <w:widowControl w:val="0"/>
        <w:snapToGrid w:val="0"/>
        <w:ind w:left="480"/>
        <w:jc w:val="both"/>
      </w:pPr>
      <w:r>
        <w:rPr>
          <w:rFonts w:ascii="標楷體" w:eastAsia="標楷體" w:hAnsi="標楷體" w:cs="Times New Roman"/>
          <w:kern w:val="1"/>
        </w:rPr>
        <w:t>屏東縣立東港高中補校陳建銘主任收，電話：08-8322014#35。</w:t>
      </w:r>
      <w:proofErr w:type="gramStart"/>
      <w:r>
        <w:rPr>
          <w:rFonts w:ascii="標楷體" w:eastAsia="標楷體" w:hAnsi="標楷體" w:cs="標楷體"/>
        </w:rPr>
        <w:t>（</w:t>
      </w:r>
      <w:proofErr w:type="gramEnd"/>
      <w:r>
        <w:rPr>
          <w:rFonts w:ascii="標楷體" w:eastAsia="標楷體" w:hAnsi="標楷體" w:cs="標楷體"/>
        </w:rPr>
        <w:t>請於信封註明：「111學年度屏東縣金融基礎教育教學實施成果徵選」</w:t>
      </w:r>
      <w:proofErr w:type="gramStart"/>
      <w:r>
        <w:rPr>
          <w:rFonts w:ascii="標楷體" w:eastAsia="標楷體" w:hAnsi="標楷體" w:cs="標楷體"/>
        </w:rPr>
        <w:t>）</w:t>
      </w:r>
      <w:proofErr w:type="gramEnd"/>
    </w:p>
    <w:sectPr w:rsidR="00E11613">
      <w:pgSz w:w="11906" w:h="16838"/>
      <w:pgMar w:top="993" w:right="1133" w:bottom="851" w:left="1134"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480"/>
        </w:tabs>
        <w:ind w:left="480" w:hanging="480"/>
      </w:pPr>
      <w:rPr>
        <w:rFonts w:cs="Times New Roman"/>
      </w:rPr>
    </w:lvl>
  </w:abstractNum>
  <w:abstractNum w:abstractNumId="1" w15:restartNumberingAfterBreak="0">
    <w:nsid w:val="00000002"/>
    <w:multiLevelType w:val="multilevel"/>
    <w:tmpl w:val="3D2AC8E2"/>
    <w:name w:val="WW8Num2"/>
    <w:lvl w:ilvl="0">
      <w:start w:val="1"/>
      <w:numFmt w:val="taiwaneseCountingThousand"/>
      <w:lvlText w:val="%1、"/>
      <w:lvlJc w:val="left"/>
      <w:pPr>
        <w:tabs>
          <w:tab w:val="num" w:pos="0"/>
        </w:tabs>
        <w:ind w:left="720" w:hanging="720"/>
      </w:pPr>
      <w:rPr>
        <w:rFonts w:ascii="標楷體" w:eastAsia="標楷體" w:hAnsi="標楷體" w:cs="標楷體"/>
        <w:szCs w:val="24"/>
        <w:lang w:val="en-US"/>
      </w:rPr>
    </w:lvl>
    <w:lvl w:ilvl="1">
      <w:start w:val="1"/>
      <w:numFmt w:val="ideographTraditional"/>
      <w:lvlText w:val="%1.%2、"/>
      <w:lvlJc w:val="left"/>
      <w:pPr>
        <w:tabs>
          <w:tab w:val="num" w:pos="0"/>
        </w:tabs>
        <w:ind w:left="960" w:hanging="480"/>
      </w:pPr>
    </w:lvl>
    <w:lvl w:ilvl="2">
      <w:start w:val="1"/>
      <w:numFmt w:val="taiwaneseCountingThousand"/>
      <w:lvlText w:val="(%3)"/>
      <w:lvlJc w:val="left"/>
      <w:pPr>
        <w:tabs>
          <w:tab w:val="num" w:pos="371"/>
        </w:tabs>
        <w:ind w:left="1361" w:hanging="510"/>
      </w:pPr>
      <w:rPr>
        <w:rFonts w:ascii="標楷體" w:eastAsia="標楷體" w:hAnsi="標楷體" w:cs="標楷體"/>
        <w:szCs w:val="24"/>
      </w:r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200" w:hanging="480"/>
      </w:pPr>
      <w:rPr>
        <w:rFonts w:ascii="Wingdings" w:hAnsi="Wingdings" w:cs="Wingdings"/>
      </w:rPr>
    </w:lvl>
  </w:abstractNum>
  <w:abstractNum w:abstractNumId="3" w15:restartNumberingAfterBreak="0">
    <w:nsid w:val="00000004"/>
    <w:multiLevelType w:val="singleLevel"/>
    <w:tmpl w:val="00000004"/>
    <w:name w:val="WW8Num4"/>
    <w:lvl w:ilvl="0">
      <w:start w:val="1"/>
      <w:numFmt w:val="taiwaneseCountingThousand"/>
      <w:lvlText w:val="(%1)"/>
      <w:lvlJc w:val="left"/>
      <w:pPr>
        <w:tabs>
          <w:tab w:val="num" w:pos="0"/>
        </w:tabs>
        <w:ind w:left="1395" w:hanging="435"/>
      </w:pPr>
      <w:rPr>
        <w:rFonts w:ascii="標楷體" w:eastAsia="標楷體" w:hAnsi="標楷體" w:cs="標楷體"/>
        <w:szCs w:val="24"/>
      </w:rPr>
    </w:lvl>
  </w:abstractNum>
  <w:abstractNum w:abstractNumId="4" w15:restartNumberingAfterBreak="0">
    <w:nsid w:val="00000005"/>
    <w:multiLevelType w:val="singleLevel"/>
    <w:tmpl w:val="00000005"/>
    <w:name w:val="WW8Num5"/>
    <w:lvl w:ilvl="0">
      <w:start w:val="1"/>
      <w:numFmt w:val="taiwaneseCountingThousand"/>
      <w:lvlText w:val="(%1)"/>
      <w:lvlJc w:val="left"/>
      <w:pPr>
        <w:tabs>
          <w:tab w:val="num" w:pos="0"/>
        </w:tabs>
        <w:ind w:left="1920" w:hanging="480"/>
      </w:pPr>
      <w:rPr>
        <w:rFonts w:ascii="標楷體" w:eastAsia="標楷體" w:hAnsi="標楷體" w:cs="標楷體"/>
        <w:szCs w:val="24"/>
      </w:rPr>
    </w:lvl>
  </w:abstractNum>
  <w:abstractNum w:abstractNumId="5" w15:restartNumberingAfterBreak="0">
    <w:nsid w:val="00000006"/>
    <w:multiLevelType w:val="singleLevel"/>
    <w:tmpl w:val="00000006"/>
    <w:name w:val="WW8Num7"/>
    <w:lvl w:ilvl="0">
      <w:start w:val="1"/>
      <w:numFmt w:val="taiwaneseCountingThousand"/>
      <w:lvlText w:val="(%1)"/>
      <w:lvlJc w:val="left"/>
      <w:pPr>
        <w:tabs>
          <w:tab w:val="num" w:pos="480"/>
        </w:tabs>
        <w:ind w:left="1350" w:hanging="390"/>
      </w:pPr>
    </w:lvl>
  </w:abstractNum>
  <w:abstractNum w:abstractNumId="6" w15:restartNumberingAfterBreak="0">
    <w:nsid w:val="00000007"/>
    <w:multiLevelType w:val="multilevel"/>
    <w:tmpl w:val="BE7C4048"/>
    <w:name w:val="WW8Num8"/>
    <w:lvl w:ilvl="0">
      <w:start w:val="1"/>
      <w:numFmt w:val="taiwaneseCountingThousand"/>
      <w:lvlText w:val="(%1)"/>
      <w:lvlJc w:val="left"/>
      <w:pPr>
        <w:tabs>
          <w:tab w:val="num" w:pos="0"/>
        </w:tabs>
        <w:ind w:left="1440" w:hanging="720"/>
      </w:pPr>
      <w:rPr>
        <w:rFonts w:ascii="標楷體" w:eastAsia="標楷體" w:hAnsi="標楷體" w:cs="標楷體"/>
        <w:szCs w:val="24"/>
      </w:rPr>
    </w:lvl>
    <w:lvl w:ilvl="1">
      <w:start w:val="1"/>
      <w:numFmt w:val="decimal"/>
      <w:lvlText w:val="%2."/>
      <w:lvlJc w:val="left"/>
      <w:pPr>
        <w:tabs>
          <w:tab w:val="num" w:pos="0"/>
        </w:tabs>
        <w:ind w:left="1560" w:hanging="360"/>
      </w:pPr>
      <w:rPr>
        <w:rFonts w:eastAsia="標楷體"/>
        <w:szCs w:val="24"/>
      </w:rPr>
    </w:lvl>
    <w:lvl w:ilvl="2">
      <w:start w:val="1"/>
      <w:numFmt w:val="lowerRoman"/>
      <w:lvlText w:val="%2.%3."/>
      <w:lvlJc w:val="right"/>
      <w:pPr>
        <w:tabs>
          <w:tab w:val="num" w:pos="0"/>
        </w:tabs>
        <w:ind w:left="2160" w:hanging="480"/>
      </w:pPr>
    </w:lvl>
    <w:lvl w:ilvl="3">
      <w:start w:val="1"/>
      <w:numFmt w:val="decimal"/>
      <w:lvlText w:val="%3.%4."/>
      <w:lvlJc w:val="left"/>
      <w:pPr>
        <w:tabs>
          <w:tab w:val="num" w:pos="0"/>
        </w:tabs>
        <w:ind w:left="2640" w:hanging="480"/>
      </w:pPr>
    </w:lvl>
    <w:lvl w:ilvl="4">
      <w:start w:val="1"/>
      <w:numFmt w:val="ideographTraditional"/>
      <w:lvlText w:val="%4.%5、"/>
      <w:lvlJc w:val="left"/>
      <w:pPr>
        <w:tabs>
          <w:tab w:val="num" w:pos="0"/>
        </w:tabs>
        <w:ind w:left="3120" w:hanging="480"/>
      </w:pPr>
    </w:lvl>
    <w:lvl w:ilvl="5">
      <w:start w:val="1"/>
      <w:numFmt w:val="lowerRoman"/>
      <w:lvlText w:val="%5.%6."/>
      <w:lvlJc w:val="right"/>
      <w:pPr>
        <w:tabs>
          <w:tab w:val="num" w:pos="0"/>
        </w:tabs>
        <w:ind w:left="3600" w:hanging="480"/>
      </w:pPr>
    </w:lvl>
    <w:lvl w:ilvl="6">
      <w:start w:val="1"/>
      <w:numFmt w:val="decimal"/>
      <w:lvlText w:val="%6.%7."/>
      <w:lvlJc w:val="left"/>
      <w:pPr>
        <w:tabs>
          <w:tab w:val="num" w:pos="0"/>
        </w:tabs>
        <w:ind w:left="4080" w:hanging="480"/>
      </w:pPr>
    </w:lvl>
    <w:lvl w:ilvl="7">
      <w:start w:val="1"/>
      <w:numFmt w:val="ideographTraditional"/>
      <w:lvlText w:val="%7.%8、"/>
      <w:lvlJc w:val="left"/>
      <w:pPr>
        <w:tabs>
          <w:tab w:val="num" w:pos="0"/>
        </w:tabs>
        <w:ind w:left="4560" w:hanging="480"/>
      </w:pPr>
    </w:lvl>
    <w:lvl w:ilvl="8">
      <w:start w:val="1"/>
      <w:numFmt w:val="lowerRoman"/>
      <w:lvlText w:val="%8.%9."/>
      <w:lvlJc w:val="right"/>
      <w:pPr>
        <w:tabs>
          <w:tab w:val="num" w:pos="0"/>
        </w:tabs>
        <w:ind w:left="5040" w:hanging="48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EC7D79"/>
    <w:multiLevelType w:val="hybridMultilevel"/>
    <w:tmpl w:val="6A2A306E"/>
    <w:lvl w:ilvl="0" w:tplc="00000004">
      <w:start w:val="1"/>
      <w:numFmt w:val="taiwaneseCountingThousand"/>
      <w:lvlText w:val="(%1)"/>
      <w:lvlJc w:val="left"/>
      <w:pPr>
        <w:ind w:left="905" w:hanging="480"/>
      </w:pPr>
      <w:rPr>
        <w:rFonts w:ascii="標楷體" w:eastAsia="標楷體" w:hAnsi="標楷體" w:cs="標楷體"/>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13"/>
    <w:rsid w:val="00335E53"/>
    <w:rsid w:val="00660B74"/>
    <w:rsid w:val="00754F3C"/>
    <w:rsid w:val="00E11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8D727DD-11C7-4DEF-A03F-4ACD48DF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標楷體" w:eastAsia="標楷體" w:hAnsi="標楷體" w:cs="標楷體"/>
      <w:szCs w:val="24"/>
      <w:lang w:val="en-US"/>
    </w:rPr>
  </w:style>
  <w:style w:type="character" w:customStyle="1" w:styleId="WW8Num2z1">
    <w:name w:val="WW8Num2z1"/>
  </w:style>
  <w:style w:type="character" w:customStyle="1" w:styleId="WW8Num2z2">
    <w:name w:val="WW8Num2z2"/>
    <w:rPr>
      <w:rFonts w:ascii="標楷體" w:eastAsia="標楷體" w:hAnsi="標楷體" w:cs="標楷體"/>
      <w:szCs w:val="2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4z0">
    <w:name w:val="WW8Num4z0"/>
    <w:rPr>
      <w:rFonts w:ascii="標楷體" w:eastAsia="標楷體" w:hAnsi="標楷體" w:cs="標楷體"/>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Cs w:val="24"/>
    </w:rPr>
  </w:style>
  <w:style w:type="character" w:customStyle="1" w:styleId="WW8Num5z1">
    <w:name w:val="WW8Num5z1"/>
    <w:rPr>
      <w:rFonts w:eastAsia="標楷體"/>
      <w:color w:val="000000"/>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val="0"/>
    </w:rPr>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3">
    <w:name w:val="頁首 字元"/>
    <w:rPr>
      <w:rFonts w:ascii="新細明體" w:hAnsi="新細明體" w:cs="新細明體"/>
    </w:rPr>
  </w:style>
  <w:style w:type="character" w:customStyle="1" w:styleId="a4">
    <w:name w:val="頁尾 字元"/>
    <w:rPr>
      <w:rFonts w:ascii="新細明體" w:hAnsi="新細明體" w:cs="新細明體"/>
    </w:rPr>
  </w:style>
  <w:style w:type="character" w:customStyle="1" w:styleId="a5">
    <w:name w:val="註解方塊文字 字元"/>
    <w:rPr>
      <w:rFonts w:ascii="Calibri Light" w:eastAsia="新細明體" w:hAnsi="Calibri Light" w:cs="Times New Roman"/>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pPr>
      <w:suppressLineNumbers/>
    </w:pPr>
    <w:rPr>
      <w:rFonts w:cs="Lucida Sans"/>
    </w:rPr>
  </w:style>
  <w:style w:type="paragraph" w:styleId="ab">
    <w:name w:val="List Paragraph"/>
    <w:basedOn w:val="a"/>
    <w:qFormat/>
    <w:pPr>
      <w:widowControl w:val="0"/>
      <w:ind w:left="480"/>
    </w:pPr>
    <w:rPr>
      <w:rFonts w:ascii="Calibri" w:hAnsi="Calibri" w:cs="Times New Roman"/>
      <w:kern w:val="1"/>
      <w:szCs w:val="22"/>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tabs>
        <w:tab w:val="center" w:pos="4153"/>
        <w:tab w:val="right" w:pos="8306"/>
      </w:tabs>
      <w:snapToGrid w:val="0"/>
    </w:pPr>
    <w:rPr>
      <w:rFonts w:cs="Times New Roman"/>
      <w:sz w:val="20"/>
      <w:szCs w:val="20"/>
      <w:lang w:val="x-none"/>
    </w:rPr>
  </w:style>
  <w:style w:type="paragraph" w:styleId="ad">
    <w:name w:val="footer"/>
    <w:basedOn w:val="a"/>
    <w:pPr>
      <w:tabs>
        <w:tab w:val="center" w:pos="4153"/>
        <w:tab w:val="right" w:pos="8306"/>
      </w:tabs>
      <w:snapToGrid w:val="0"/>
    </w:pPr>
    <w:rPr>
      <w:rFonts w:cs="Times New Roman"/>
      <w:sz w:val="20"/>
      <w:szCs w:val="20"/>
      <w:lang w:val="x-none"/>
    </w:rPr>
  </w:style>
  <w:style w:type="paragraph" w:styleId="ae">
    <w:name w:val="Balloon Text"/>
    <w:basedOn w:val="a"/>
    <w:rPr>
      <w:rFonts w:ascii="Calibri Light" w:hAnsi="Calibri Light" w:cs="Times New Roman"/>
      <w:sz w:val="18"/>
      <w:szCs w:val="18"/>
      <w:lang w:val="x-none"/>
    </w:rPr>
  </w:style>
  <w:style w:type="paragraph" w:customStyle="1" w:styleId="af">
    <w:name w:val="表格內容"/>
    <w:basedOn w:val="a"/>
    <w:pPr>
      <w:widowControl w:val="0"/>
      <w:suppressLineNumbers/>
    </w:pPr>
  </w:style>
  <w:style w:type="paragraph" w:customStyle="1" w:styleId="af0">
    <w:name w:val="表格標題"/>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Desktop\111&#23416;&#24180;&#24230;&#23631;&#26481;&#32291;&#37329;&#34701;&#22522;&#30990;&#25945;&#32946;&#25945;&#23416;&#23526;&#26045;&#25104;&#26524;&#24501;&#36984;&#27963;&#21205;&#35336;&#3005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111學年度屏東縣金融基礎教育教學實施成果徵選活動計畫</Template>
  <TotalTime>0</TotalTime>
  <Pages>7</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user</cp:lastModifiedBy>
  <cp:revision>2</cp:revision>
  <cp:lastPrinted>2023-02-18T02:47:00Z</cp:lastPrinted>
  <dcterms:created xsi:type="dcterms:W3CDTF">2023-03-15T00:45:00Z</dcterms:created>
  <dcterms:modified xsi:type="dcterms:W3CDTF">2023-03-15T00:45:00Z</dcterms:modified>
</cp:coreProperties>
</file>